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42" w:rsidRPr="00104B4A" w:rsidRDefault="00125E42" w:rsidP="00125E42">
      <w:pPr>
        <w:pStyle w:val="Default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ED5257" w:rsidRPr="00104B4A" w:rsidRDefault="00125E42" w:rsidP="00125E42">
      <w:pPr>
        <w:pStyle w:val="Default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104B4A">
        <w:rPr>
          <w:rFonts w:ascii="Times New Roman" w:hAnsi="Times New Roman" w:cs="Times New Roman"/>
          <w:b/>
          <w:caps/>
          <w:sz w:val="22"/>
          <w:szCs w:val="22"/>
        </w:rPr>
        <w:t xml:space="preserve">Zapytanie ofertowe </w:t>
      </w:r>
    </w:p>
    <w:p w:rsidR="00125E42" w:rsidRPr="00104B4A" w:rsidRDefault="00125E42" w:rsidP="00125E4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04B4A">
        <w:rPr>
          <w:rFonts w:ascii="Times New Roman" w:hAnsi="Times New Roman" w:cs="Times New Roman"/>
          <w:b/>
          <w:bCs/>
          <w:color w:val="auto"/>
          <w:sz w:val="22"/>
          <w:szCs w:val="22"/>
        </w:rPr>
        <w:t>dotyczące zamówienia usługi</w:t>
      </w:r>
      <w:r w:rsidR="0049020B" w:rsidRPr="00104B4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0F62DF" w:rsidRPr="00104B4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szkoleniowej </w:t>
      </w:r>
      <w:r w:rsidR="0049020B" w:rsidRPr="00104B4A">
        <w:rPr>
          <w:rFonts w:ascii="Times New Roman" w:hAnsi="Times New Roman" w:cs="Times New Roman"/>
          <w:b/>
          <w:bCs/>
          <w:color w:val="auto"/>
          <w:sz w:val="22"/>
          <w:szCs w:val="22"/>
        </w:rPr>
        <w:t>dla</w:t>
      </w:r>
      <w:r w:rsidR="00790547" w:rsidRPr="00104B4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104B4A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podmiotów ekonomii społecznej</w:t>
      </w:r>
      <w:r w:rsidR="00790547" w:rsidRPr="00104B4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oraz przedsiębiorstw społecznych</w:t>
      </w:r>
    </w:p>
    <w:p w:rsidR="00125E42" w:rsidRPr="00104B4A" w:rsidRDefault="00125E42" w:rsidP="00125E4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25E42" w:rsidRPr="00104B4A" w:rsidRDefault="00125E42" w:rsidP="00125E42">
      <w:pPr>
        <w:jc w:val="center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 xml:space="preserve">w ramach </w:t>
      </w:r>
      <w:proofErr w:type="spellStart"/>
      <w:r w:rsidRPr="00104B4A">
        <w:rPr>
          <w:rFonts w:ascii="Times New Roman" w:hAnsi="Times New Roman" w:cs="Times New Roman"/>
        </w:rPr>
        <w:t>projektu</w:t>
      </w:r>
      <w:proofErr w:type="spellEnd"/>
      <w:r w:rsidRPr="00104B4A">
        <w:rPr>
          <w:rFonts w:ascii="Times New Roman" w:hAnsi="Times New Roman" w:cs="Times New Roman"/>
        </w:rPr>
        <w:t xml:space="preserve"> </w:t>
      </w:r>
      <w:r w:rsidRPr="00104B4A">
        <w:rPr>
          <w:rFonts w:ascii="Times New Roman" w:hAnsi="Times New Roman" w:cs="Times New Roman"/>
        </w:rPr>
        <w:br/>
        <w:t xml:space="preserve"> „</w:t>
      </w:r>
      <w:r w:rsidRPr="00104B4A">
        <w:rPr>
          <w:rFonts w:ascii="Times New Roman" w:hAnsi="Times New Roman" w:cs="Times New Roman"/>
          <w:bCs/>
        </w:rPr>
        <w:t>Ośrodek Wsparcia Ekonomii Społecznej DOBRA ROBOTA na subregion metro</w:t>
      </w:r>
      <w:r w:rsidRPr="00104B4A">
        <w:rPr>
          <w:rFonts w:ascii="Times New Roman" w:hAnsi="Times New Roman" w:cs="Times New Roman"/>
          <w:bCs/>
          <w:iCs/>
        </w:rPr>
        <w:t>p</w:t>
      </w:r>
      <w:r w:rsidRPr="00104B4A">
        <w:rPr>
          <w:rFonts w:ascii="Times New Roman" w:hAnsi="Times New Roman" w:cs="Times New Roman"/>
        </w:rPr>
        <w:t xml:space="preserve">olitalny” (OWES) realizowanego przez  Stowarzyszenie „Obszar Metropolitalny </w:t>
      </w:r>
      <w:proofErr w:type="spellStart"/>
      <w:r w:rsidRPr="00104B4A">
        <w:rPr>
          <w:rFonts w:ascii="Times New Roman" w:hAnsi="Times New Roman" w:cs="Times New Roman"/>
        </w:rPr>
        <w:t>GDAŃSK-GDYNIA-SOPOT</w:t>
      </w:r>
      <w:proofErr w:type="spellEnd"/>
      <w:r w:rsidRPr="00104B4A">
        <w:rPr>
          <w:rFonts w:ascii="Times New Roman" w:hAnsi="Times New Roman" w:cs="Times New Roman"/>
        </w:rPr>
        <w:t xml:space="preserve">”, </w:t>
      </w:r>
      <w:r w:rsidR="00D545BF" w:rsidRPr="00104B4A">
        <w:rPr>
          <w:rFonts w:ascii="Times New Roman" w:hAnsi="Times New Roman" w:cs="Times New Roman"/>
        </w:rPr>
        <w:br/>
      </w:r>
      <w:r w:rsidRPr="00104B4A">
        <w:rPr>
          <w:rFonts w:ascii="Times New Roman" w:hAnsi="Times New Roman" w:cs="Times New Roman"/>
        </w:rPr>
        <w:t>w partnerstwie z: Fundacją Pokolenia, Caritas Archidiecezji Gdańskiej, Pomorską Specjalną Strefą Ekonomiczną sp. z o.o., Organizacją Pracodawców PRACODAWCY POMORZA, Stowarzyszeniem Towarzystwo Pomocy im. Św. Brata Alberta Koło Gdańskie</w:t>
      </w:r>
    </w:p>
    <w:p w:rsidR="00125E42" w:rsidRPr="00104B4A" w:rsidRDefault="00125E42" w:rsidP="00125E42">
      <w:pPr>
        <w:jc w:val="center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 xml:space="preserve">współfinansowanego </w:t>
      </w:r>
    </w:p>
    <w:p w:rsidR="00125E42" w:rsidRPr="00104B4A" w:rsidRDefault="00125E42" w:rsidP="00125E42">
      <w:pPr>
        <w:jc w:val="center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w ramach Regionalnego  Programu Operacyjnego Województwa Pomorskiego na lata 2014-2020 (RPO WP 2014-2020) współfinansowanego z Europejskiego Funduszu Społecznego, w ramach Osi Priorytetowej VI Działania 6.3 Poddziałania 6.3.1.</w:t>
      </w:r>
    </w:p>
    <w:p w:rsidR="00125E42" w:rsidRPr="00104B4A" w:rsidRDefault="00125E42" w:rsidP="00125E42">
      <w:pPr>
        <w:pStyle w:val="Default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ar-SA"/>
        </w:rPr>
      </w:pPr>
    </w:p>
    <w:p w:rsidR="00125E42" w:rsidRPr="00104B4A" w:rsidRDefault="00125E42" w:rsidP="00125E42">
      <w:pPr>
        <w:spacing w:line="360" w:lineRule="auto"/>
        <w:jc w:val="center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  <w:u w:val="single"/>
        </w:rPr>
        <w:t>ZAMAWIAJĄCY</w:t>
      </w:r>
    </w:p>
    <w:p w:rsidR="00125E42" w:rsidRPr="00104B4A" w:rsidRDefault="00FD07DD" w:rsidP="0068169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Nazwa i adres Z</w:t>
      </w:r>
      <w:r w:rsidR="00125E42" w:rsidRPr="00104B4A">
        <w:rPr>
          <w:rFonts w:ascii="Times New Roman" w:hAnsi="Times New Roman" w:cs="Times New Roman"/>
          <w:b/>
        </w:rPr>
        <w:t xml:space="preserve">amawiającego </w:t>
      </w:r>
      <w:r w:rsidR="00ED5257" w:rsidRPr="00104B4A">
        <w:rPr>
          <w:rFonts w:ascii="Times New Roman" w:hAnsi="Times New Roman" w:cs="Times New Roman"/>
          <w:b/>
        </w:rPr>
        <w:t>:</w:t>
      </w:r>
    </w:p>
    <w:p w:rsidR="00ED5257" w:rsidRPr="00104B4A" w:rsidRDefault="00ED5257" w:rsidP="00ED525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D5257" w:rsidRPr="00104B4A" w:rsidRDefault="00CE6134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Towarzystwo P</w:t>
      </w:r>
      <w:r w:rsidR="00ED5257" w:rsidRPr="00104B4A">
        <w:rPr>
          <w:rFonts w:ascii="Times New Roman" w:hAnsi="Times New Roman" w:cs="Times New Roman"/>
        </w:rPr>
        <w:t>omocy im. św. Brata Alberta – Koło Gdańskie</w:t>
      </w:r>
    </w:p>
    <w:p w:rsidR="00ED5257" w:rsidRPr="00104B4A" w:rsidRDefault="00ED5257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Centrum projektowe:</w:t>
      </w:r>
    </w:p>
    <w:p w:rsidR="00ED5257" w:rsidRPr="00104B4A" w:rsidRDefault="00ED5257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Ul. Władysława IV 12</w:t>
      </w:r>
    </w:p>
    <w:p w:rsidR="00ED5257" w:rsidRPr="00104B4A" w:rsidRDefault="00ED5257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80-547 Gdańsk</w:t>
      </w:r>
    </w:p>
    <w:p w:rsidR="00ED5257" w:rsidRPr="00104B4A" w:rsidRDefault="00ED5257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tel./fax (58) 343 28 37</w:t>
      </w:r>
    </w:p>
    <w:p w:rsidR="00ED5257" w:rsidRPr="00104B4A" w:rsidRDefault="005F1F00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hyperlink r:id="rId7" w:history="1">
        <w:r w:rsidR="00ED5257" w:rsidRPr="00104B4A">
          <w:rPr>
            <w:rStyle w:val="Hipercze"/>
            <w:rFonts w:ascii="Times New Roman" w:hAnsi="Times New Roman" w:cs="Times New Roman"/>
          </w:rPr>
          <w:t>http://www.bezdomnosc.org.pl/</w:t>
        </w:r>
      </w:hyperlink>
    </w:p>
    <w:p w:rsidR="00ED5257" w:rsidRPr="00104B4A" w:rsidRDefault="00ED5257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ED5257" w:rsidRPr="00104B4A" w:rsidRDefault="00ED5257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ED5257" w:rsidRPr="00104B4A" w:rsidRDefault="00ED5257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104B4A">
        <w:rPr>
          <w:rFonts w:ascii="Times New Roman" w:hAnsi="Times New Roman" w:cs="Times New Roman"/>
          <w:u w:val="single"/>
        </w:rPr>
        <w:t xml:space="preserve">Osoby do kontaktów: </w:t>
      </w:r>
    </w:p>
    <w:p w:rsidR="00ED5257" w:rsidRPr="00104B4A" w:rsidRDefault="00ED5257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ED5257" w:rsidRPr="00104B4A" w:rsidRDefault="00ED5257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104B4A">
        <w:rPr>
          <w:rFonts w:ascii="Times New Roman" w:hAnsi="Times New Roman" w:cs="Times New Roman"/>
          <w:lang w:val="en-US"/>
        </w:rPr>
        <w:t>Anna Adamczyk</w:t>
      </w:r>
    </w:p>
    <w:p w:rsidR="00ED5257" w:rsidRPr="00104B4A" w:rsidRDefault="005F1F00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hyperlink r:id="rId8" w:history="1">
        <w:r w:rsidR="00ED5257" w:rsidRPr="00104B4A">
          <w:rPr>
            <w:rStyle w:val="Hipercze"/>
            <w:rFonts w:ascii="Times New Roman" w:hAnsi="Times New Roman" w:cs="Times New Roman"/>
            <w:lang w:val="en-US"/>
          </w:rPr>
          <w:t>adamczyk@dobrarobota.org</w:t>
        </w:r>
      </w:hyperlink>
    </w:p>
    <w:p w:rsidR="00ED5257" w:rsidRPr="00104B4A" w:rsidRDefault="00ED5257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104B4A">
        <w:rPr>
          <w:rFonts w:ascii="Times New Roman" w:hAnsi="Times New Roman" w:cs="Times New Roman"/>
          <w:lang w:val="en-US"/>
        </w:rPr>
        <w:t>tel. (58) 343 28 37</w:t>
      </w:r>
    </w:p>
    <w:p w:rsidR="00ED5257" w:rsidRPr="00104B4A" w:rsidRDefault="00ED5257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</w:p>
    <w:p w:rsidR="00ED5257" w:rsidRPr="00104B4A" w:rsidRDefault="00ED5257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104B4A">
        <w:rPr>
          <w:rFonts w:ascii="Times New Roman" w:hAnsi="Times New Roman" w:cs="Times New Roman"/>
          <w:lang w:val="en-US"/>
        </w:rPr>
        <w:t>Paulina Sieradzan</w:t>
      </w:r>
    </w:p>
    <w:p w:rsidR="00ED5257" w:rsidRPr="00324C1A" w:rsidRDefault="005F1F00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hyperlink r:id="rId9" w:history="1">
        <w:r w:rsidR="00ED5257" w:rsidRPr="00324C1A">
          <w:rPr>
            <w:rStyle w:val="Hipercze"/>
            <w:rFonts w:ascii="Times New Roman" w:hAnsi="Times New Roman" w:cs="Times New Roman"/>
            <w:lang w:val="en-US"/>
          </w:rPr>
          <w:t>sieradzan@dobrarobota.org</w:t>
        </w:r>
      </w:hyperlink>
    </w:p>
    <w:p w:rsidR="00ED5257" w:rsidRPr="00324C1A" w:rsidRDefault="00ED5257" w:rsidP="00ED5257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324C1A">
        <w:rPr>
          <w:rFonts w:ascii="Times New Roman" w:hAnsi="Times New Roman" w:cs="Times New Roman"/>
          <w:lang w:val="en-US"/>
        </w:rPr>
        <w:t>tel. (58) 343 28 37</w:t>
      </w:r>
    </w:p>
    <w:p w:rsidR="00125E42" w:rsidRPr="00324C1A" w:rsidRDefault="00125E42" w:rsidP="00125E42">
      <w:pPr>
        <w:jc w:val="both"/>
        <w:rPr>
          <w:rFonts w:ascii="Times New Roman" w:hAnsi="Times New Roman" w:cs="Times New Roman"/>
          <w:lang w:val="en-US"/>
        </w:rPr>
      </w:pPr>
    </w:p>
    <w:p w:rsidR="00125E42" w:rsidRPr="00104B4A" w:rsidRDefault="00125E42" w:rsidP="00125E42">
      <w:pPr>
        <w:spacing w:line="360" w:lineRule="auto"/>
        <w:jc w:val="center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  <w:u w:val="single"/>
        </w:rPr>
        <w:t>PRZEDMIOT ZAMÓWIENIA</w:t>
      </w:r>
    </w:p>
    <w:p w:rsidR="00125E42" w:rsidRPr="00104B4A" w:rsidRDefault="00125E42" w:rsidP="0068169A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Rodzaj i przedmiot zamówienia:</w:t>
      </w:r>
    </w:p>
    <w:p w:rsidR="00E51176" w:rsidRPr="00104B4A" w:rsidRDefault="00125E42" w:rsidP="00171880">
      <w:p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 xml:space="preserve">Przedmiotem zamówienia jest </w:t>
      </w:r>
      <w:r w:rsidR="00712A2E" w:rsidRPr="00104B4A">
        <w:rPr>
          <w:rFonts w:ascii="Times New Roman" w:hAnsi="Times New Roman" w:cs="Times New Roman"/>
        </w:rPr>
        <w:t xml:space="preserve">przygotowanie i </w:t>
      </w:r>
      <w:r w:rsidR="000F62DF" w:rsidRPr="00104B4A">
        <w:rPr>
          <w:rFonts w:ascii="Times New Roman" w:hAnsi="Times New Roman" w:cs="Times New Roman"/>
        </w:rPr>
        <w:t xml:space="preserve">przeprowadzenie </w:t>
      </w:r>
      <w:r w:rsidR="00606704">
        <w:rPr>
          <w:rFonts w:ascii="Times New Roman" w:hAnsi="Times New Roman" w:cs="Times New Roman"/>
        </w:rPr>
        <w:t>około 3</w:t>
      </w:r>
      <w:r w:rsidR="006A274B" w:rsidRPr="00104B4A">
        <w:rPr>
          <w:rFonts w:ascii="Times New Roman" w:hAnsi="Times New Roman" w:cs="Times New Roman"/>
        </w:rPr>
        <w:t xml:space="preserve"> jednodniowych </w:t>
      </w:r>
      <w:proofErr w:type="spellStart"/>
      <w:r w:rsidR="000F62DF" w:rsidRPr="00104B4A">
        <w:rPr>
          <w:rFonts w:ascii="Times New Roman" w:hAnsi="Times New Roman" w:cs="Times New Roman"/>
        </w:rPr>
        <w:t>szkoleń</w:t>
      </w:r>
      <w:proofErr w:type="spellEnd"/>
      <w:r w:rsidR="006A401A" w:rsidRPr="00104B4A">
        <w:rPr>
          <w:rFonts w:ascii="Times New Roman" w:hAnsi="Times New Roman" w:cs="Times New Roman"/>
        </w:rPr>
        <w:t xml:space="preserve"> </w:t>
      </w:r>
      <w:r w:rsidR="00D545BF" w:rsidRPr="00104B4A">
        <w:rPr>
          <w:rFonts w:ascii="Times New Roman" w:hAnsi="Times New Roman" w:cs="Times New Roman"/>
        </w:rPr>
        <w:br/>
      </w:r>
      <w:r w:rsidR="006A401A" w:rsidRPr="00104B4A">
        <w:rPr>
          <w:rFonts w:ascii="Times New Roman" w:hAnsi="Times New Roman" w:cs="Times New Roman"/>
        </w:rPr>
        <w:t>(1 szkolenie – 8 godzin lekcyjnych)</w:t>
      </w:r>
      <w:r w:rsidR="000F62DF" w:rsidRPr="00104B4A">
        <w:rPr>
          <w:rFonts w:ascii="Times New Roman" w:hAnsi="Times New Roman" w:cs="Times New Roman"/>
        </w:rPr>
        <w:t xml:space="preserve"> </w:t>
      </w:r>
      <w:r w:rsidR="00B06F25" w:rsidRPr="00104B4A">
        <w:rPr>
          <w:rFonts w:ascii="Times New Roman" w:hAnsi="Times New Roman" w:cs="Times New Roman"/>
        </w:rPr>
        <w:t xml:space="preserve">z </w:t>
      </w:r>
      <w:r w:rsidR="006774C3" w:rsidRPr="00104B4A">
        <w:rPr>
          <w:rFonts w:ascii="Times New Roman" w:hAnsi="Times New Roman" w:cs="Times New Roman"/>
        </w:rPr>
        <w:t>tematu</w:t>
      </w:r>
      <w:r w:rsidR="00C815C6" w:rsidRPr="00104B4A">
        <w:rPr>
          <w:rFonts w:ascii="Times New Roman" w:hAnsi="Times New Roman" w:cs="Times New Roman"/>
        </w:rPr>
        <w:t xml:space="preserve"> „</w:t>
      </w:r>
      <w:r w:rsidR="00AE2A12">
        <w:rPr>
          <w:rFonts w:ascii="Times New Roman" w:hAnsi="Times New Roman" w:cs="Times New Roman"/>
          <w:b/>
        </w:rPr>
        <w:t>Lustracja spółdzielni socjalnej</w:t>
      </w:r>
      <w:r w:rsidR="00C815C6" w:rsidRPr="00104B4A">
        <w:rPr>
          <w:rFonts w:ascii="Times New Roman" w:hAnsi="Times New Roman" w:cs="Times New Roman"/>
        </w:rPr>
        <w:t>”</w:t>
      </w:r>
      <w:r w:rsidR="00606704">
        <w:rPr>
          <w:rFonts w:ascii="Times New Roman" w:hAnsi="Times New Roman" w:cs="Times New Roman"/>
        </w:rPr>
        <w:t xml:space="preserve"> w terminie do 31.12.2018</w:t>
      </w:r>
      <w:r w:rsidR="003B0736" w:rsidRPr="00104B4A">
        <w:rPr>
          <w:rFonts w:ascii="Times New Roman" w:hAnsi="Times New Roman" w:cs="Times New Roman"/>
        </w:rPr>
        <w:t>.</w:t>
      </w:r>
      <w:r w:rsidR="00607AD3" w:rsidRPr="00104B4A">
        <w:rPr>
          <w:rFonts w:ascii="Times New Roman" w:hAnsi="Times New Roman" w:cs="Times New Roman"/>
        </w:rPr>
        <w:t xml:space="preserve"> </w:t>
      </w:r>
      <w:r w:rsidR="005412B3">
        <w:rPr>
          <w:rFonts w:ascii="Times New Roman" w:hAnsi="Times New Roman" w:cs="Times New Roman"/>
        </w:rPr>
        <w:t>Uczestnikami będą Odbiorcy P</w:t>
      </w:r>
      <w:r w:rsidR="006A274B" w:rsidRPr="00104B4A">
        <w:rPr>
          <w:rFonts w:ascii="Times New Roman" w:hAnsi="Times New Roman" w:cs="Times New Roman"/>
        </w:rPr>
        <w:t xml:space="preserve">rojektu, skierowani na </w:t>
      </w:r>
      <w:proofErr w:type="spellStart"/>
      <w:r w:rsidR="006A274B" w:rsidRPr="00104B4A">
        <w:rPr>
          <w:rFonts w:ascii="Times New Roman" w:hAnsi="Times New Roman" w:cs="Times New Roman"/>
        </w:rPr>
        <w:t>sz</w:t>
      </w:r>
      <w:r w:rsidR="00027763">
        <w:rPr>
          <w:rFonts w:ascii="Times New Roman" w:hAnsi="Times New Roman" w:cs="Times New Roman"/>
        </w:rPr>
        <w:t>kolenia</w:t>
      </w:r>
      <w:proofErr w:type="spellEnd"/>
      <w:r w:rsidR="00027763">
        <w:rPr>
          <w:rFonts w:ascii="Times New Roman" w:hAnsi="Times New Roman" w:cs="Times New Roman"/>
        </w:rPr>
        <w:t xml:space="preserve"> przez Zamawiającego </w:t>
      </w:r>
      <w:r w:rsidR="00027763">
        <w:rPr>
          <w:rFonts w:ascii="Times New Roman" w:hAnsi="Times New Roman" w:cs="Times New Roman"/>
        </w:rPr>
        <w:br/>
        <w:t>tj. przedstawiciele Podmiotów Ekonomii Społecznej (PES), ze szczególnym uwzględnieniem przedstawicieli Spółdzielni Socjalnych (</w:t>
      </w:r>
      <w:proofErr w:type="spellStart"/>
      <w:r w:rsidR="00027763">
        <w:rPr>
          <w:rFonts w:ascii="Times New Roman" w:hAnsi="Times New Roman" w:cs="Times New Roman"/>
        </w:rPr>
        <w:t>SpS</w:t>
      </w:r>
      <w:proofErr w:type="spellEnd"/>
      <w:r w:rsidR="00027763">
        <w:rPr>
          <w:rFonts w:ascii="Times New Roman" w:hAnsi="Times New Roman" w:cs="Times New Roman"/>
        </w:rPr>
        <w:t xml:space="preserve">). </w:t>
      </w:r>
      <w:r w:rsidR="00C815C6" w:rsidRPr="00104B4A">
        <w:rPr>
          <w:rFonts w:ascii="Times New Roman" w:hAnsi="Times New Roman" w:cs="Times New Roman"/>
        </w:rPr>
        <w:t xml:space="preserve">Każda grupa szkoleniowa składa się </w:t>
      </w:r>
      <w:r w:rsidR="005A6FA9" w:rsidRPr="00104B4A">
        <w:rPr>
          <w:rFonts w:ascii="Times New Roman" w:hAnsi="Times New Roman" w:cs="Times New Roman"/>
        </w:rPr>
        <w:t xml:space="preserve">średnio </w:t>
      </w:r>
      <w:r w:rsidR="00C815C6" w:rsidRPr="00104B4A">
        <w:rPr>
          <w:rFonts w:ascii="Times New Roman" w:hAnsi="Times New Roman" w:cs="Times New Roman"/>
        </w:rPr>
        <w:t>z</w:t>
      </w:r>
      <w:r w:rsidR="006A401A" w:rsidRPr="00104B4A">
        <w:rPr>
          <w:rFonts w:ascii="Times New Roman" w:hAnsi="Times New Roman" w:cs="Times New Roman"/>
        </w:rPr>
        <w:t xml:space="preserve"> 15 osób w wieku powyżej 18 </w:t>
      </w:r>
      <w:r w:rsidR="00721EA9" w:rsidRPr="00104B4A">
        <w:rPr>
          <w:rFonts w:ascii="Times New Roman" w:hAnsi="Times New Roman" w:cs="Times New Roman"/>
        </w:rPr>
        <w:t xml:space="preserve">lat. </w:t>
      </w:r>
      <w:r w:rsidR="001B7C72" w:rsidRPr="00104B4A">
        <w:rPr>
          <w:rFonts w:ascii="Times New Roman" w:hAnsi="Times New Roman" w:cs="Times New Roman"/>
        </w:rPr>
        <w:t xml:space="preserve">Termin każdego </w:t>
      </w:r>
      <w:proofErr w:type="spellStart"/>
      <w:r w:rsidR="001B7C72">
        <w:rPr>
          <w:rFonts w:ascii="Times New Roman" w:hAnsi="Times New Roman" w:cs="Times New Roman"/>
        </w:rPr>
        <w:t>szkolenia</w:t>
      </w:r>
      <w:proofErr w:type="spellEnd"/>
      <w:r w:rsidR="001B7C72">
        <w:rPr>
          <w:rFonts w:ascii="Times New Roman" w:hAnsi="Times New Roman" w:cs="Times New Roman"/>
        </w:rPr>
        <w:t xml:space="preserve"> podany zostanie na 10 dni roboczych</w:t>
      </w:r>
      <w:r w:rsidR="001B7C72" w:rsidRPr="00104B4A">
        <w:rPr>
          <w:rFonts w:ascii="Times New Roman" w:hAnsi="Times New Roman" w:cs="Times New Roman"/>
        </w:rPr>
        <w:t xml:space="preserve"> przed dniem rozpoczęcia zajęć.</w:t>
      </w:r>
    </w:p>
    <w:p w:rsidR="006F2BA5" w:rsidRPr="00104B4A" w:rsidRDefault="00E51176" w:rsidP="00D545BF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eastAsia="Times New Roman" w:hAnsi="Times New Roman" w:cs="Times New Roman"/>
        </w:rPr>
        <w:lastRenderedPageBreak/>
        <w:t xml:space="preserve">Wykonawca </w:t>
      </w:r>
      <w:proofErr w:type="spellStart"/>
      <w:r w:rsidRPr="00104B4A">
        <w:rPr>
          <w:rFonts w:ascii="Times New Roman" w:eastAsia="Times New Roman" w:hAnsi="Times New Roman" w:cs="Times New Roman"/>
        </w:rPr>
        <w:t>szkolenia</w:t>
      </w:r>
      <w:proofErr w:type="spellEnd"/>
      <w:r w:rsidRPr="00104B4A">
        <w:rPr>
          <w:rFonts w:ascii="Times New Roman" w:eastAsia="Times New Roman" w:hAnsi="Times New Roman" w:cs="Times New Roman"/>
        </w:rPr>
        <w:t xml:space="preserve"> będzie zobowiązany do:</w:t>
      </w:r>
    </w:p>
    <w:p w:rsidR="001B7C72" w:rsidRPr="00104B4A" w:rsidRDefault="001B7C72" w:rsidP="001B7C72">
      <w:pPr>
        <w:pStyle w:val="Akapitzlist"/>
        <w:numPr>
          <w:ilvl w:val="0"/>
          <w:numId w:val="14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4A">
        <w:rPr>
          <w:rFonts w:ascii="Times New Roman" w:eastAsia="Times New Roman" w:hAnsi="Times New Roman" w:cs="Times New Roman"/>
          <w:sz w:val="24"/>
          <w:szCs w:val="24"/>
        </w:rPr>
        <w:t xml:space="preserve">przygotowania szczegółowego programu </w:t>
      </w:r>
      <w:proofErr w:type="spellStart"/>
      <w:r w:rsidRPr="00104B4A">
        <w:rPr>
          <w:rFonts w:ascii="Times New Roman" w:eastAsia="Times New Roman" w:hAnsi="Times New Roman" w:cs="Times New Roman"/>
          <w:sz w:val="24"/>
          <w:szCs w:val="24"/>
        </w:rPr>
        <w:t>szkolenia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4B4A">
        <w:rPr>
          <w:rFonts w:ascii="Times New Roman" w:eastAsia="Times New Roman" w:hAnsi="Times New Roman" w:cs="Times New Roman"/>
          <w:sz w:val="24"/>
          <w:szCs w:val="24"/>
        </w:rPr>
        <w:t xml:space="preserve"> i przesłanie do akceptacj</w:t>
      </w:r>
      <w:r>
        <w:rPr>
          <w:rFonts w:ascii="Times New Roman" w:eastAsia="Times New Roman" w:hAnsi="Times New Roman" w:cs="Times New Roman"/>
          <w:sz w:val="24"/>
          <w:szCs w:val="24"/>
        </w:rPr>
        <w:t>i Zamawiającego co najmniej na 10</w:t>
      </w:r>
      <w:r w:rsidRPr="00104B4A">
        <w:rPr>
          <w:rFonts w:ascii="Times New Roman" w:eastAsia="Times New Roman" w:hAnsi="Times New Roman" w:cs="Times New Roman"/>
          <w:sz w:val="24"/>
          <w:szCs w:val="24"/>
        </w:rPr>
        <w:t xml:space="preserve"> dni roboczych przed szkoleniem;</w:t>
      </w:r>
    </w:p>
    <w:p w:rsidR="001B7C72" w:rsidRPr="00104B4A" w:rsidRDefault="001B7C72" w:rsidP="001B7C72">
      <w:pPr>
        <w:pStyle w:val="Akapitzlist"/>
        <w:numPr>
          <w:ilvl w:val="0"/>
          <w:numId w:val="14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4A">
        <w:rPr>
          <w:rFonts w:ascii="Times New Roman" w:eastAsia="Times New Roman" w:hAnsi="Times New Roman" w:cs="Times New Roman"/>
          <w:sz w:val="24"/>
          <w:szCs w:val="24"/>
        </w:rPr>
        <w:t xml:space="preserve">merytorycznego przygotowania materiałów szkoleniowych dla uczestników </w:t>
      </w:r>
      <w:proofErr w:type="spellStart"/>
      <w:r w:rsidRPr="00104B4A">
        <w:rPr>
          <w:rFonts w:ascii="Times New Roman" w:eastAsia="Times New Roman" w:hAnsi="Times New Roman" w:cs="Times New Roman"/>
          <w:sz w:val="24"/>
          <w:szCs w:val="24"/>
        </w:rPr>
        <w:t>szkoleń</w:t>
      </w:r>
      <w:proofErr w:type="spellEnd"/>
      <w:r w:rsidRPr="00104B4A">
        <w:rPr>
          <w:rFonts w:ascii="Times New Roman" w:eastAsia="Times New Roman" w:hAnsi="Times New Roman" w:cs="Times New Roman"/>
          <w:sz w:val="24"/>
          <w:szCs w:val="24"/>
        </w:rPr>
        <w:t xml:space="preserve"> uzgodnionych z Zamawiającym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przesłanie materiałów Zamawiającemu najpóźniej 6 dni roboczych przed szkoleniem </w:t>
      </w:r>
      <w:r w:rsidRPr="00104B4A">
        <w:rPr>
          <w:rFonts w:ascii="Times New Roman" w:eastAsia="Times New Roman" w:hAnsi="Times New Roman" w:cs="Times New Roman"/>
          <w:sz w:val="24"/>
          <w:szCs w:val="24"/>
        </w:rPr>
        <w:t>(wraz z uzupełnionymi uwagami zgłoszonymi przez Zamawiającego). W skład materiałów szkoleniowych wchodzą: prez</w:t>
      </w:r>
      <w:r>
        <w:rPr>
          <w:rFonts w:ascii="Times New Roman" w:eastAsia="Times New Roman" w:hAnsi="Times New Roman" w:cs="Times New Roman"/>
          <w:sz w:val="24"/>
          <w:szCs w:val="24"/>
        </w:rPr>
        <w:t>entacja, przykładowe druki, itp</w:t>
      </w:r>
      <w:r w:rsidRPr="00104B4A">
        <w:rPr>
          <w:rFonts w:ascii="Times New Roman" w:eastAsia="Times New Roman" w:hAnsi="Times New Roman" w:cs="Times New Roman"/>
          <w:sz w:val="24"/>
          <w:szCs w:val="24"/>
        </w:rPr>
        <w:t xml:space="preserve">. Wszystkie materiały posiadają odpowiednie </w:t>
      </w:r>
      <w:proofErr w:type="spellStart"/>
      <w:r w:rsidRPr="00104B4A">
        <w:rPr>
          <w:rFonts w:ascii="Times New Roman" w:eastAsia="Times New Roman" w:hAnsi="Times New Roman" w:cs="Times New Roman"/>
          <w:sz w:val="24"/>
          <w:szCs w:val="24"/>
        </w:rPr>
        <w:t>ologowanie</w:t>
      </w:r>
      <w:proofErr w:type="spellEnd"/>
      <w:r w:rsidRPr="00104B4A">
        <w:rPr>
          <w:rFonts w:ascii="Times New Roman" w:eastAsia="Times New Roman" w:hAnsi="Times New Roman" w:cs="Times New Roman"/>
          <w:sz w:val="24"/>
          <w:szCs w:val="24"/>
        </w:rPr>
        <w:t>, które zostanie dostarczone Wykonawcy przez Zamawiającego w wersji elektronicznej;</w:t>
      </w:r>
    </w:p>
    <w:p w:rsidR="001B7C72" w:rsidRDefault="001B7C72" w:rsidP="001B7C72">
      <w:pPr>
        <w:pStyle w:val="Akapitzlist"/>
        <w:numPr>
          <w:ilvl w:val="0"/>
          <w:numId w:val="14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4A">
        <w:rPr>
          <w:rFonts w:ascii="Times New Roman" w:eastAsia="Times New Roman" w:hAnsi="Times New Roman" w:cs="Times New Roman"/>
          <w:sz w:val="24"/>
          <w:szCs w:val="24"/>
        </w:rPr>
        <w:t>przeprowadzenie zajęć w terminie uzgodnionym z Zamawiającym;</w:t>
      </w:r>
    </w:p>
    <w:p w:rsidR="001B7C72" w:rsidRPr="00317D9D" w:rsidRDefault="001B7C72" w:rsidP="001B7C72">
      <w:pPr>
        <w:pStyle w:val="Akapitzlist"/>
        <w:numPr>
          <w:ilvl w:val="0"/>
          <w:numId w:val="14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Trener po zakończeniu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szkolenia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zobowiązany jest przekazać Zamawiającemu komplet podpisanych i uzupełnionych dokumentów, związanych z przeprowadzonym szkoleniem (listy obecności, ankiety poszkoleniowe itp.). </w:t>
      </w:r>
    </w:p>
    <w:p w:rsidR="00F77433" w:rsidRPr="00104B4A" w:rsidRDefault="00F77433" w:rsidP="00F7743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 xml:space="preserve">Program </w:t>
      </w:r>
      <w:proofErr w:type="spellStart"/>
      <w:r w:rsidRPr="00104B4A">
        <w:rPr>
          <w:rFonts w:ascii="Times New Roman" w:hAnsi="Times New Roman" w:cs="Times New Roman"/>
        </w:rPr>
        <w:t>szkolenia</w:t>
      </w:r>
      <w:proofErr w:type="spellEnd"/>
      <w:r w:rsidRPr="00104B4A">
        <w:rPr>
          <w:rFonts w:ascii="Times New Roman" w:hAnsi="Times New Roman" w:cs="Times New Roman"/>
        </w:rPr>
        <w:t xml:space="preserve"> powinien obejmować co najmniej następujące zagadnienia:</w:t>
      </w:r>
    </w:p>
    <w:p w:rsidR="00AE2A12" w:rsidRDefault="00AE2A12" w:rsidP="00AE2A12">
      <w:pPr>
        <w:spacing w:after="0" w:line="240" w:lineRule="auto"/>
        <w:rPr>
          <w:rFonts w:ascii="Times New Roman" w:hAnsi="Times New Roman" w:cs="Times New Roman"/>
        </w:rPr>
      </w:pPr>
    </w:p>
    <w:p w:rsidR="00AE2A12" w:rsidRPr="00AE2A12" w:rsidRDefault="00AE2A12" w:rsidP="0068169A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A12">
        <w:rPr>
          <w:rFonts w:ascii="Times New Roman" w:eastAsia="Times New Roman" w:hAnsi="Times New Roman" w:cs="Times New Roman"/>
          <w:color w:val="000000"/>
        </w:rPr>
        <w:t>Jak wyjść z wnioskiem o przeprowadzenie lustracji.</w:t>
      </w:r>
    </w:p>
    <w:p w:rsidR="00AE2A12" w:rsidRPr="00AE2A12" w:rsidRDefault="00AE2A12" w:rsidP="0068169A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A12">
        <w:rPr>
          <w:rFonts w:ascii="Times New Roman" w:eastAsia="Times New Roman" w:hAnsi="Times New Roman" w:cs="Times New Roman"/>
          <w:color w:val="000000"/>
        </w:rPr>
        <w:t>Jak przygotować do niej spółdzielnie socjalną (obowiązki wynikające z aktów prawnych)</w:t>
      </w:r>
      <w:r w:rsidR="00027763">
        <w:rPr>
          <w:rFonts w:ascii="Times New Roman" w:eastAsia="Times New Roman" w:hAnsi="Times New Roman" w:cs="Times New Roman"/>
          <w:color w:val="000000"/>
        </w:rPr>
        <w:t>.</w:t>
      </w:r>
    </w:p>
    <w:p w:rsidR="00AE2A12" w:rsidRPr="00AE2A12" w:rsidRDefault="00AE2A12" w:rsidP="0068169A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A12">
        <w:rPr>
          <w:rFonts w:ascii="Times New Roman" w:eastAsia="Times New Roman" w:hAnsi="Times New Roman" w:cs="Times New Roman"/>
          <w:color w:val="000000"/>
        </w:rPr>
        <w:t>Kto przeprowadza lustrację. Jak wygląda proces lustracji.</w:t>
      </w:r>
    </w:p>
    <w:p w:rsidR="00AE2A12" w:rsidRPr="00AE2A12" w:rsidRDefault="00AE2A12" w:rsidP="0068169A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A12">
        <w:rPr>
          <w:rFonts w:ascii="Times New Roman" w:eastAsia="Times New Roman" w:hAnsi="Times New Roman" w:cs="Times New Roman"/>
          <w:color w:val="000000"/>
        </w:rPr>
        <w:t>Lustracja jako element wizerunkowy, element samooceny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2A12">
        <w:rPr>
          <w:rFonts w:ascii="Times New Roman" w:eastAsia="Times New Roman" w:hAnsi="Times New Roman" w:cs="Times New Roman"/>
          <w:color w:val="000000"/>
        </w:rPr>
        <w:t xml:space="preserve">oraz proces kształtowania jakości </w:t>
      </w:r>
      <w:proofErr w:type="spellStart"/>
      <w:r w:rsidRPr="00AE2A12">
        <w:rPr>
          <w:rFonts w:ascii="Times New Roman" w:eastAsia="Times New Roman" w:hAnsi="Times New Roman" w:cs="Times New Roman"/>
          <w:color w:val="000000"/>
        </w:rPr>
        <w:t>organizacji</w:t>
      </w:r>
      <w:proofErr w:type="spellEnd"/>
      <w:r w:rsidRPr="00AE2A12">
        <w:rPr>
          <w:rFonts w:ascii="Times New Roman" w:eastAsia="Times New Roman" w:hAnsi="Times New Roman" w:cs="Times New Roman"/>
          <w:color w:val="000000"/>
        </w:rPr>
        <w:t>.</w:t>
      </w:r>
    </w:p>
    <w:p w:rsidR="00AE2A12" w:rsidRPr="00AE2A12" w:rsidRDefault="00AE2A12" w:rsidP="0068169A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A12">
        <w:rPr>
          <w:rFonts w:ascii="Times New Roman" w:eastAsia="Times New Roman" w:hAnsi="Times New Roman" w:cs="Times New Roman"/>
          <w:color w:val="000000"/>
        </w:rPr>
        <w:t>Lustracja … i co dalej?</w:t>
      </w:r>
    </w:p>
    <w:p w:rsidR="00F77433" w:rsidRPr="00104B4A" w:rsidRDefault="00F77433" w:rsidP="00F7743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7433" w:rsidRPr="00104B4A" w:rsidRDefault="00F77433" w:rsidP="00027763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104B4A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W ramach wykonywanych obowiązków Wykonawca, w razie potrzeby, będzie w ścisłym kontakcie z animatorami lokalnymi z obszaru metropolitalnego, doradcami kluczowymi i  innymi specjalistami zaangażowanymi w realizację </w:t>
      </w:r>
      <w:proofErr w:type="spellStart"/>
      <w:r w:rsidRPr="00104B4A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projektu</w:t>
      </w:r>
      <w:proofErr w:type="spellEnd"/>
      <w:r w:rsidRPr="00104B4A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. Projekt realizowany jest w szerokim partnerstwie międzysektorowym. </w:t>
      </w:r>
    </w:p>
    <w:p w:rsidR="00F77433" w:rsidRPr="00104B4A" w:rsidRDefault="00F77433" w:rsidP="000277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3B0736" w:rsidRPr="00104B4A" w:rsidRDefault="00125E42" w:rsidP="009815BB">
      <w:p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Usług</w:t>
      </w:r>
      <w:r w:rsidR="006F2BA5" w:rsidRPr="00104B4A">
        <w:rPr>
          <w:rFonts w:ascii="Times New Roman" w:hAnsi="Times New Roman" w:cs="Times New Roman"/>
        </w:rPr>
        <w:t>a</w:t>
      </w:r>
      <w:r w:rsidR="003B0736" w:rsidRPr="00104B4A">
        <w:rPr>
          <w:rFonts w:ascii="Times New Roman" w:hAnsi="Times New Roman" w:cs="Times New Roman"/>
        </w:rPr>
        <w:t xml:space="preserve"> będzie</w:t>
      </w:r>
      <w:r w:rsidRPr="00104B4A">
        <w:rPr>
          <w:rFonts w:ascii="Times New Roman" w:hAnsi="Times New Roman" w:cs="Times New Roman"/>
        </w:rPr>
        <w:t xml:space="preserve"> świadczon</w:t>
      </w:r>
      <w:r w:rsidR="003B0736" w:rsidRPr="00104B4A">
        <w:rPr>
          <w:rFonts w:ascii="Times New Roman" w:hAnsi="Times New Roman" w:cs="Times New Roman"/>
        </w:rPr>
        <w:t>a</w:t>
      </w:r>
      <w:r w:rsidRPr="00104B4A">
        <w:rPr>
          <w:rFonts w:ascii="Times New Roman" w:hAnsi="Times New Roman" w:cs="Times New Roman"/>
        </w:rPr>
        <w:t xml:space="preserve"> od dnia podpisania umowy</w:t>
      </w:r>
      <w:r w:rsidR="009815BB">
        <w:rPr>
          <w:rFonts w:ascii="Times New Roman" w:hAnsi="Times New Roman" w:cs="Times New Roman"/>
        </w:rPr>
        <w:t xml:space="preserve"> w zależności od zgłoszonego zapotrzebowania</w:t>
      </w:r>
      <w:r w:rsidR="002B59F3" w:rsidRPr="00104B4A">
        <w:rPr>
          <w:rFonts w:ascii="Times New Roman" w:hAnsi="Times New Roman" w:cs="Times New Roman"/>
        </w:rPr>
        <w:t xml:space="preserve">. Planowany na etapie zapytania termin zakończenia realizacji usług – </w:t>
      </w:r>
      <w:r w:rsidRPr="00104B4A">
        <w:rPr>
          <w:rFonts w:ascii="Times New Roman" w:hAnsi="Times New Roman" w:cs="Times New Roman"/>
        </w:rPr>
        <w:t>3</w:t>
      </w:r>
      <w:r w:rsidR="001B7C72">
        <w:rPr>
          <w:rFonts w:ascii="Times New Roman" w:hAnsi="Times New Roman" w:cs="Times New Roman"/>
        </w:rPr>
        <w:t>1.12.2018</w:t>
      </w:r>
      <w:r w:rsidR="002B59F3" w:rsidRPr="00104B4A">
        <w:rPr>
          <w:rFonts w:ascii="Times New Roman" w:hAnsi="Times New Roman" w:cs="Times New Roman"/>
        </w:rPr>
        <w:t>.</w:t>
      </w:r>
    </w:p>
    <w:p w:rsidR="00C815C6" w:rsidRPr="00104B4A" w:rsidRDefault="00C815C6" w:rsidP="00027763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104B4A">
        <w:rPr>
          <w:rFonts w:ascii="Times New Roman" w:hAnsi="Times New Roman" w:cs="Times New Roman"/>
          <w:b/>
        </w:rPr>
        <w:t>Zamawiający nie pokrywa kosztów dojazdu trenera, noclegu oraz wyżywienia.</w:t>
      </w:r>
      <w:r w:rsidRPr="00104B4A">
        <w:rPr>
          <w:rFonts w:ascii="Times New Roman" w:hAnsi="Times New Roman" w:cs="Times New Roman"/>
          <w:b/>
        </w:rPr>
        <w:tab/>
      </w:r>
    </w:p>
    <w:p w:rsidR="001B7C72" w:rsidRPr="001B7C72" w:rsidRDefault="001B7C72" w:rsidP="001B7C72">
      <w:pPr>
        <w:pStyle w:val="Akapitzlist"/>
        <w:numPr>
          <w:ilvl w:val="0"/>
          <w:numId w:val="13"/>
        </w:num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1B7C72">
        <w:rPr>
          <w:rFonts w:ascii="Times New Roman" w:hAnsi="Times New Roman" w:cs="Times New Roman"/>
          <w:b/>
        </w:rPr>
        <w:t xml:space="preserve">Wykluczeniu podlegają osoby, które w momencie podpisania umowy zlecenia nie złożą oświadczenia o łącznym zaangażowaniu  w realizację wszystkich projektów finansowanych z funduszy strukturalnych i FS oraz działań finansowanych z innych źródeł, w tym środków własnych beneficjenta i innych podmiotów, </w:t>
      </w:r>
      <w:r w:rsidRPr="001B7C72">
        <w:rPr>
          <w:rStyle w:val="Pogrubienie"/>
          <w:rFonts w:ascii="Times New Roman" w:hAnsi="Times New Roman" w:cs="Times New Roman"/>
        </w:rPr>
        <w:t xml:space="preserve">nie przekraczającym 276 </w:t>
      </w:r>
      <w:proofErr w:type="spellStart"/>
      <w:r w:rsidRPr="001B7C72">
        <w:rPr>
          <w:rStyle w:val="Pogrubienie"/>
          <w:rFonts w:ascii="Times New Roman" w:hAnsi="Times New Roman" w:cs="Times New Roman"/>
        </w:rPr>
        <w:t>godz</w:t>
      </w:r>
      <w:proofErr w:type="spellEnd"/>
      <w:r w:rsidRPr="001B7C72">
        <w:rPr>
          <w:rStyle w:val="Pogrubienie"/>
          <w:rFonts w:ascii="Times New Roman" w:hAnsi="Times New Roman" w:cs="Times New Roman"/>
        </w:rPr>
        <w:t>/miesiąc.</w:t>
      </w:r>
    </w:p>
    <w:p w:rsidR="00125E42" w:rsidRPr="00104B4A" w:rsidRDefault="00125E42" w:rsidP="0068169A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  <w:bCs/>
          <w:color w:val="auto"/>
          <w:sz w:val="22"/>
          <w:szCs w:val="22"/>
        </w:rPr>
        <w:t>Wspólny Słownik Zamówień (CPV):</w:t>
      </w:r>
    </w:p>
    <w:p w:rsidR="0051666A" w:rsidRPr="00104B4A" w:rsidRDefault="00C815C6" w:rsidP="00027763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104B4A">
        <w:rPr>
          <w:rStyle w:val="Uwydatnienie"/>
          <w:rFonts w:ascii="Times New Roman" w:hAnsi="Times New Roman" w:cs="Times New Roman"/>
          <w:i w:val="0"/>
        </w:rPr>
        <w:t>80500000-9 Usługi szkoleniowe</w:t>
      </w:r>
    </w:p>
    <w:p w:rsidR="00125E42" w:rsidRPr="00104B4A" w:rsidRDefault="00125E42" w:rsidP="0068169A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Oferty częściowe:</w:t>
      </w:r>
    </w:p>
    <w:p w:rsidR="00125E42" w:rsidRPr="00104B4A" w:rsidRDefault="00125E42" w:rsidP="00027763">
      <w:pPr>
        <w:tabs>
          <w:tab w:val="left" w:pos="284"/>
        </w:tabs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Nie dopuszcza się składania ofert częściowych.</w:t>
      </w:r>
    </w:p>
    <w:p w:rsidR="00125E42" w:rsidRPr="00104B4A" w:rsidRDefault="002B59F3" w:rsidP="0068169A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Przewidywany t</w:t>
      </w:r>
      <w:r w:rsidR="00125E42" w:rsidRPr="00104B4A">
        <w:rPr>
          <w:rFonts w:ascii="Times New Roman" w:hAnsi="Times New Roman" w:cs="Times New Roman"/>
          <w:b/>
        </w:rPr>
        <w:t>ermin wykonania zamówienia:</w:t>
      </w:r>
    </w:p>
    <w:p w:rsidR="00125E42" w:rsidRPr="00104B4A" w:rsidRDefault="00125E42" w:rsidP="00027763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Od dnia podpisania umowy do</w:t>
      </w:r>
      <w:r w:rsidRPr="00104B4A">
        <w:rPr>
          <w:rFonts w:ascii="Times New Roman" w:hAnsi="Times New Roman" w:cs="Times New Roman"/>
          <w:b/>
        </w:rPr>
        <w:t xml:space="preserve"> </w:t>
      </w:r>
      <w:r w:rsidR="001B7C72">
        <w:rPr>
          <w:rFonts w:ascii="Times New Roman" w:hAnsi="Times New Roman" w:cs="Times New Roman"/>
          <w:bCs/>
        </w:rPr>
        <w:t>31.12.2018</w:t>
      </w:r>
      <w:r w:rsidR="002B59F3" w:rsidRPr="00104B4A">
        <w:rPr>
          <w:rFonts w:ascii="Times New Roman" w:hAnsi="Times New Roman" w:cs="Times New Roman"/>
          <w:bCs/>
        </w:rPr>
        <w:t xml:space="preserve">. </w:t>
      </w:r>
    </w:p>
    <w:p w:rsidR="00125E42" w:rsidRPr="00104B4A" w:rsidRDefault="00125E42" w:rsidP="0068169A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Miejsce i sposób realizacji zamówienia:</w:t>
      </w:r>
    </w:p>
    <w:p w:rsidR="000106DE" w:rsidRPr="00104B4A" w:rsidRDefault="00125E42" w:rsidP="000277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lastRenderedPageBreak/>
        <w:t xml:space="preserve">Praca </w:t>
      </w:r>
      <w:r w:rsidR="00712A2E" w:rsidRPr="00104B4A">
        <w:rPr>
          <w:rFonts w:ascii="Times New Roman" w:hAnsi="Times New Roman" w:cs="Times New Roman"/>
        </w:rPr>
        <w:t>w obszarze objętym wsparcie OWES</w:t>
      </w:r>
      <w:r w:rsidR="00F77433" w:rsidRPr="00104B4A">
        <w:rPr>
          <w:rFonts w:ascii="Times New Roman" w:hAnsi="Times New Roman" w:cs="Times New Roman"/>
        </w:rPr>
        <w:t xml:space="preserve">, tj. </w:t>
      </w:r>
      <w:proofErr w:type="spellStart"/>
      <w:r w:rsidR="00D53A91" w:rsidRPr="00104B4A">
        <w:rPr>
          <w:rFonts w:ascii="Times New Roman" w:hAnsi="Times New Roman" w:cs="Times New Roman"/>
        </w:rPr>
        <w:t>miasto</w:t>
      </w:r>
      <w:proofErr w:type="spellEnd"/>
      <w:r w:rsidR="00D53A91" w:rsidRPr="00104B4A">
        <w:rPr>
          <w:rFonts w:ascii="Times New Roman" w:hAnsi="Times New Roman" w:cs="Times New Roman"/>
        </w:rPr>
        <w:t xml:space="preserve"> </w:t>
      </w:r>
      <w:r w:rsidR="00A05D4D" w:rsidRPr="00104B4A">
        <w:rPr>
          <w:rFonts w:ascii="Times New Roman" w:hAnsi="Times New Roman" w:cs="Times New Roman"/>
        </w:rPr>
        <w:t xml:space="preserve">Gdańsk, </w:t>
      </w:r>
      <w:proofErr w:type="spellStart"/>
      <w:r w:rsidR="00D53A91" w:rsidRPr="00104B4A">
        <w:rPr>
          <w:rFonts w:ascii="Times New Roman" w:hAnsi="Times New Roman" w:cs="Times New Roman"/>
        </w:rPr>
        <w:t>miasto</w:t>
      </w:r>
      <w:proofErr w:type="spellEnd"/>
      <w:r w:rsidR="00D53A91" w:rsidRPr="00104B4A">
        <w:rPr>
          <w:rFonts w:ascii="Times New Roman" w:hAnsi="Times New Roman" w:cs="Times New Roman"/>
        </w:rPr>
        <w:t xml:space="preserve"> </w:t>
      </w:r>
      <w:r w:rsidR="00A05D4D" w:rsidRPr="00104B4A">
        <w:rPr>
          <w:rFonts w:ascii="Times New Roman" w:hAnsi="Times New Roman" w:cs="Times New Roman"/>
        </w:rPr>
        <w:t>Gdynia,</w:t>
      </w:r>
      <w:r w:rsidR="00D53A91" w:rsidRPr="00104B4A">
        <w:rPr>
          <w:rFonts w:ascii="Times New Roman" w:hAnsi="Times New Roman" w:cs="Times New Roman"/>
        </w:rPr>
        <w:t xml:space="preserve"> miasto</w:t>
      </w:r>
      <w:r w:rsidR="00A05D4D" w:rsidRPr="00104B4A">
        <w:rPr>
          <w:rFonts w:ascii="Times New Roman" w:hAnsi="Times New Roman" w:cs="Times New Roman"/>
        </w:rPr>
        <w:t xml:space="preserve"> Sopot</w:t>
      </w:r>
      <w:r w:rsidR="000D624B" w:rsidRPr="00104B4A">
        <w:rPr>
          <w:rFonts w:ascii="Times New Roman" w:hAnsi="Times New Roman" w:cs="Times New Roman"/>
        </w:rPr>
        <w:t>, a także</w:t>
      </w:r>
      <w:r w:rsidR="0051666A" w:rsidRPr="00104B4A">
        <w:rPr>
          <w:rFonts w:ascii="Times New Roman" w:hAnsi="Times New Roman" w:cs="Times New Roman"/>
        </w:rPr>
        <w:t xml:space="preserve"> </w:t>
      </w:r>
      <w:r w:rsidR="00712A2E" w:rsidRPr="00104B4A">
        <w:rPr>
          <w:rFonts w:ascii="Times New Roman" w:hAnsi="Times New Roman" w:cs="Times New Roman"/>
        </w:rPr>
        <w:t xml:space="preserve">powiaty: </w:t>
      </w:r>
      <w:proofErr w:type="spellStart"/>
      <w:r w:rsidR="00344987" w:rsidRPr="00104B4A">
        <w:rPr>
          <w:rFonts w:ascii="Times New Roman" w:hAnsi="Times New Roman" w:cs="Times New Roman"/>
        </w:rPr>
        <w:t>gdański</w:t>
      </w:r>
      <w:proofErr w:type="spellEnd"/>
      <w:r w:rsidR="00344987" w:rsidRPr="00104B4A">
        <w:rPr>
          <w:rFonts w:ascii="Times New Roman" w:hAnsi="Times New Roman" w:cs="Times New Roman"/>
        </w:rPr>
        <w:t>, kartuski, tczewski, p</w:t>
      </w:r>
      <w:r w:rsidR="00680602">
        <w:rPr>
          <w:rFonts w:ascii="Times New Roman" w:hAnsi="Times New Roman" w:cs="Times New Roman"/>
        </w:rPr>
        <w:t>ucki, wejherowski, nowodworski.</w:t>
      </w:r>
    </w:p>
    <w:p w:rsidR="0051666A" w:rsidRPr="00104B4A" w:rsidRDefault="0051666A" w:rsidP="00A46B48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</w:p>
    <w:p w:rsidR="00125E42" w:rsidRPr="00104B4A" w:rsidRDefault="00125E42" w:rsidP="0068169A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Warunki udziału w postępowaniu:</w:t>
      </w:r>
    </w:p>
    <w:p w:rsidR="00125E42" w:rsidRPr="00104B4A" w:rsidRDefault="00125E42" w:rsidP="0068169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 xml:space="preserve">O udzielenie zamówienia mogą ubiegać się Wykonawcy, którzy spełniają warunki określone w aktualnych </w:t>
      </w:r>
      <w:r w:rsidRPr="00104B4A">
        <w:rPr>
          <w:rFonts w:ascii="Times New Roman" w:hAnsi="Times New Roman" w:cs="Times New Roman"/>
          <w:i/>
        </w:rPr>
        <w:t xml:space="preserve">Wytycznych dotyczących </w:t>
      </w:r>
      <w:r w:rsidR="00B97CF4" w:rsidRPr="00104B4A">
        <w:rPr>
          <w:rFonts w:ascii="Times New Roman" w:hAnsi="Times New Roman" w:cs="Times New Roman"/>
          <w:i/>
        </w:rPr>
        <w:t xml:space="preserve">udzielania zamówień </w:t>
      </w:r>
      <w:r w:rsidRPr="00104B4A">
        <w:rPr>
          <w:rFonts w:ascii="Times New Roman" w:hAnsi="Times New Roman" w:cs="Times New Roman"/>
          <w:i/>
        </w:rPr>
        <w:t>w ramach Regionalnego Programu Operacyjnego Województwa Pomorskiego na lata 2014-2020</w:t>
      </w:r>
      <w:r w:rsidR="00B97CF4" w:rsidRPr="00104B4A">
        <w:rPr>
          <w:rFonts w:ascii="Times New Roman" w:hAnsi="Times New Roman" w:cs="Times New Roman"/>
          <w:i/>
        </w:rPr>
        <w:t xml:space="preserve"> oraz Wytycznych dotyczących kwalifikowalności wydatków w ramach Regionalnego Programu Operacyjnego Województwa Pomorskiego na lata 2014-2020</w:t>
      </w:r>
      <w:r w:rsidRPr="00104B4A">
        <w:rPr>
          <w:rFonts w:ascii="Times New Roman" w:hAnsi="Times New Roman" w:cs="Times New Roman"/>
          <w:i/>
        </w:rPr>
        <w:t>.</w:t>
      </w:r>
      <w:r w:rsidR="00B97CF4" w:rsidRPr="00104B4A">
        <w:rPr>
          <w:rFonts w:ascii="Times New Roman" w:hAnsi="Times New Roman" w:cs="Times New Roman"/>
          <w:i/>
        </w:rPr>
        <w:t xml:space="preserve"> </w:t>
      </w:r>
      <w:r w:rsidR="00B97CF4" w:rsidRPr="00104B4A">
        <w:rPr>
          <w:rFonts w:ascii="Times New Roman" w:hAnsi="Times New Roman" w:cs="Times New Roman"/>
        </w:rPr>
        <w:t>Wytyczne dostępne są m.in. na www.rpo.pomorskie.eu.</w:t>
      </w:r>
    </w:p>
    <w:p w:rsidR="00027763" w:rsidRPr="009E406F" w:rsidRDefault="00125E42" w:rsidP="0068169A">
      <w:pPr>
        <w:numPr>
          <w:ilvl w:val="0"/>
          <w:numId w:val="3"/>
        </w:numPr>
        <w:suppressAutoHyphens/>
        <w:spacing w:before="200" w:after="0" w:line="276" w:lineRule="auto"/>
        <w:jc w:val="both"/>
        <w:rPr>
          <w:rFonts w:ascii="Times New Roman" w:hAnsi="Times New Roman" w:cs="Times New Roman"/>
        </w:rPr>
      </w:pPr>
      <w:r w:rsidRPr="009E406F">
        <w:rPr>
          <w:rFonts w:ascii="Times New Roman" w:hAnsi="Times New Roman" w:cs="Times New Roman"/>
        </w:rPr>
        <w:t>Oferty mogą składać Wykonawcy, którzy</w:t>
      </w:r>
      <w:r w:rsidR="00D8073C" w:rsidRPr="009E406F">
        <w:rPr>
          <w:rFonts w:ascii="Times New Roman" w:hAnsi="Times New Roman" w:cs="Times New Roman"/>
        </w:rPr>
        <w:t>:</w:t>
      </w:r>
    </w:p>
    <w:p w:rsidR="009338E0" w:rsidRPr="009E406F" w:rsidRDefault="000B0A35" w:rsidP="0068169A">
      <w:pPr>
        <w:pStyle w:val="Default"/>
        <w:numPr>
          <w:ilvl w:val="0"/>
          <w:numId w:val="11"/>
        </w:numPr>
        <w:spacing w:line="276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9E406F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ED5257" w:rsidRPr="009E406F">
        <w:rPr>
          <w:rFonts w:ascii="Times New Roman" w:hAnsi="Times New Roman" w:cs="Times New Roman"/>
          <w:color w:val="auto"/>
          <w:sz w:val="22"/>
          <w:szCs w:val="22"/>
        </w:rPr>
        <w:t xml:space="preserve">osiadają </w:t>
      </w:r>
      <w:r w:rsidR="00DA364E" w:rsidRPr="009E406F">
        <w:rPr>
          <w:rFonts w:ascii="Times New Roman" w:hAnsi="Times New Roman" w:cs="Times New Roman"/>
          <w:color w:val="auto"/>
          <w:sz w:val="22"/>
          <w:szCs w:val="22"/>
        </w:rPr>
        <w:t>uprawnienia lustracyjne nadane przez Krajowa Radę Spółdzielczą (wcześniej Naczelną Radę Spółdzielczą)</w:t>
      </w:r>
    </w:p>
    <w:p w:rsidR="009E406F" w:rsidRPr="009E406F" w:rsidRDefault="00A957C1" w:rsidP="0068169A">
      <w:pPr>
        <w:pStyle w:val="Default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06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338E0" w:rsidRPr="009E406F">
        <w:rPr>
          <w:rFonts w:ascii="Times New Roman" w:hAnsi="Times New Roman" w:cs="Times New Roman"/>
          <w:color w:val="auto"/>
          <w:sz w:val="22"/>
          <w:szCs w:val="22"/>
          <w:u w:val="single"/>
        </w:rPr>
        <w:t>weryfikacja:</w:t>
      </w:r>
      <w:r w:rsidR="003D5EAA" w:rsidRPr="009E406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0A35" w:rsidRPr="009E406F">
        <w:rPr>
          <w:rFonts w:ascii="Times New Roman" w:hAnsi="Times New Roman" w:cs="Times New Roman"/>
          <w:color w:val="auto"/>
          <w:sz w:val="22"/>
          <w:szCs w:val="22"/>
        </w:rPr>
        <w:t>przedłożenie zaświadczenia oraz legitymacji lustratora wydane przez Krajowa Radę Spółdzielczą.</w:t>
      </w:r>
    </w:p>
    <w:p w:rsidR="009E406F" w:rsidRPr="009E406F" w:rsidRDefault="009E406F" w:rsidP="006816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9E406F">
        <w:rPr>
          <w:rFonts w:ascii="Times New Roman" w:hAnsi="Times New Roman" w:cs="Times New Roman"/>
          <w:bCs/>
          <w:color w:val="000000"/>
        </w:rPr>
        <w:t xml:space="preserve">Posiadają niezbędne doświadczenie zawodowe, min. 3 lata doświadczenia </w:t>
      </w:r>
      <w:r w:rsidR="003544D5">
        <w:rPr>
          <w:rFonts w:ascii="Times New Roman" w:hAnsi="Times New Roman" w:cs="Times New Roman"/>
          <w:bCs/>
          <w:color w:val="000000"/>
        </w:rPr>
        <w:t>zawodowego w pracy jako lustrator spółdzielni socjalnych.</w:t>
      </w:r>
    </w:p>
    <w:p w:rsidR="009E406F" w:rsidRPr="009E406F" w:rsidRDefault="009E406F" w:rsidP="0068169A">
      <w:pPr>
        <w:pStyle w:val="Default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06F">
        <w:rPr>
          <w:rFonts w:ascii="Times New Roman" w:hAnsi="Times New Roman" w:cs="Times New Roman"/>
          <w:color w:val="auto"/>
          <w:sz w:val="22"/>
          <w:szCs w:val="22"/>
          <w:u w:val="single"/>
        </w:rPr>
        <w:t>weryfikacja:</w:t>
      </w:r>
      <w:r w:rsidRPr="009E406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CV Trenera oraz dokumenty potwierdzające doświadczenie zawodowe, np. umowy, rachunki, zaświadczenia itp.</w:t>
      </w:r>
    </w:p>
    <w:p w:rsidR="009E406F" w:rsidRPr="009E406F" w:rsidRDefault="009E406F" w:rsidP="006816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2" w:line="276" w:lineRule="auto"/>
        <w:jc w:val="both"/>
        <w:rPr>
          <w:rFonts w:ascii="Times New Roman" w:hAnsi="Times New Roman" w:cs="Times New Roman"/>
          <w:color w:val="000000"/>
        </w:rPr>
      </w:pPr>
      <w:r w:rsidRPr="009E406F">
        <w:rPr>
          <w:rFonts w:ascii="Times New Roman" w:hAnsi="Times New Roman" w:cs="Times New Roman"/>
          <w:bCs/>
          <w:color w:val="000000"/>
        </w:rPr>
        <w:t xml:space="preserve">Posiadają doświadczenie zawodowe w szkoleniach prowadzonych na </w:t>
      </w:r>
      <w:proofErr w:type="spellStart"/>
      <w:r w:rsidRPr="009E406F">
        <w:rPr>
          <w:rFonts w:ascii="Times New Roman" w:hAnsi="Times New Roman" w:cs="Times New Roman"/>
          <w:bCs/>
          <w:color w:val="000000"/>
        </w:rPr>
        <w:t>rzecz</w:t>
      </w:r>
      <w:proofErr w:type="spellEnd"/>
      <w:r w:rsidRPr="009E406F">
        <w:rPr>
          <w:rFonts w:ascii="Times New Roman" w:hAnsi="Times New Roman" w:cs="Times New Roman"/>
          <w:bCs/>
          <w:color w:val="000000"/>
        </w:rPr>
        <w:t xml:space="preserve"> osób zagrożonych wykluczeniem społecznym</w:t>
      </w:r>
      <w:r w:rsidR="003544D5">
        <w:rPr>
          <w:rFonts w:ascii="Times New Roman" w:hAnsi="Times New Roman" w:cs="Times New Roman"/>
          <w:bCs/>
          <w:color w:val="000000"/>
        </w:rPr>
        <w:t>.</w:t>
      </w:r>
    </w:p>
    <w:p w:rsidR="009E406F" w:rsidRPr="009E406F" w:rsidRDefault="009E406F" w:rsidP="0068169A">
      <w:pPr>
        <w:pStyle w:val="Default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406F">
        <w:rPr>
          <w:rFonts w:ascii="Times New Roman" w:hAnsi="Times New Roman" w:cs="Times New Roman"/>
          <w:color w:val="auto"/>
          <w:sz w:val="22"/>
          <w:szCs w:val="22"/>
          <w:u w:val="single"/>
        </w:rPr>
        <w:t>weryfikacja:</w:t>
      </w:r>
      <w:r w:rsidRPr="009E406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CV dokumenty</w:t>
      </w:r>
      <w:r w:rsidR="00531E2D">
        <w:rPr>
          <w:rFonts w:ascii="Times New Roman" w:hAnsi="Times New Roman" w:cs="Times New Roman"/>
          <w:color w:val="auto"/>
          <w:sz w:val="22"/>
          <w:szCs w:val="22"/>
        </w:rPr>
        <w:t xml:space="preserve"> potwierdzające doświadczenie w obszarze ekonomii społecznej: rekomendacje, referencje od minimum 3 PES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125E42" w:rsidRPr="00104B4A" w:rsidRDefault="00125E42" w:rsidP="00125E42">
      <w:pPr>
        <w:pStyle w:val="Default"/>
        <w:ind w:left="1080"/>
        <w:jc w:val="both"/>
        <w:rPr>
          <w:rFonts w:ascii="Times New Roman" w:hAnsi="Times New Roman" w:cs="Times New Roman"/>
          <w:color w:val="auto"/>
          <w:sz w:val="22"/>
          <w:szCs w:val="22"/>
          <w:highlight w:val="yellow"/>
          <w:u w:val="single"/>
        </w:rPr>
      </w:pPr>
    </w:p>
    <w:p w:rsidR="00125E42" w:rsidRPr="00104B4A" w:rsidRDefault="00125E42" w:rsidP="0068169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color w:val="auto"/>
          <w:sz w:val="22"/>
          <w:szCs w:val="22"/>
        </w:rPr>
        <w:t xml:space="preserve">W postępowaniu nie mogą brać udziału Wykonawcy którzy są powiązani z Zamawiającym osobowo lub kapitałowo. Przez powiązania kapitałowe lub osobowe rozumie się wzajemne powiązania między Zamawiającym lub osobami upoważnionymi do zaciągania zobowiązań </w:t>
      </w:r>
      <w:r w:rsidR="0053477C" w:rsidRPr="00104B4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04B4A">
        <w:rPr>
          <w:rFonts w:ascii="Times New Roman" w:hAnsi="Times New Roman" w:cs="Times New Roman"/>
          <w:color w:val="auto"/>
          <w:sz w:val="22"/>
          <w:szCs w:val="22"/>
        </w:rPr>
        <w:t xml:space="preserve">w imieniu Zamawiającego lub osobami wykonującymi w imieniu Zamawiającego czynności związane z przygotowaniem i przeprowadzeniem procedury wyboru wykonawcy </w:t>
      </w:r>
      <w:r w:rsidR="0053477C" w:rsidRPr="00104B4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04B4A">
        <w:rPr>
          <w:rFonts w:ascii="Times New Roman" w:hAnsi="Times New Roman" w:cs="Times New Roman"/>
          <w:color w:val="auto"/>
          <w:sz w:val="22"/>
          <w:szCs w:val="22"/>
        </w:rPr>
        <w:t>a wykonawcą, polegające w szczególności na:</w:t>
      </w:r>
    </w:p>
    <w:p w:rsidR="00125E42" w:rsidRPr="00104B4A" w:rsidRDefault="00125E42" w:rsidP="0068169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color w:val="auto"/>
          <w:sz w:val="22"/>
          <w:szCs w:val="22"/>
        </w:rPr>
        <w:t>uczestniczeniu w spółce jako wspólnik spółki cywilnej lub spółki osobowej,</w:t>
      </w:r>
    </w:p>
    <w:p w:rsidR="00125E42" w:rsidRPr="00104B4A" w:rsidRDefault="00125E42" w:rsidP="0068169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color w:val="auto"/>
          <w:sz w:val="22"/>
          <w:szCs w:val="22"/>
        </w:rPr>
        <w:t>posiadaniu co najmniej 10 % udziałów lub akcji,</w:t>
      </w:r>
    </w:p>
    <w:p w:rsidR="00125E42" w:rsidRPr="00104B4A" w:rsidRDefault="00125E42" w:rsidP="0068169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:rsidR="00125E42" w:rsidRPr="00104B4A" w:rsidRDefault="00125E42" w:rsidP="0068169A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:rsidR="00125E42" w:rsidRPr="00104B4A" w:rsidRDefault="00125E42" w:rsidP="00125E42">
      <w:pPr>
        <w:pStyle w:val="Default"/>
        <w:ind w:left="1440"/>
        <w:jc w:val="both"/>
        <w:rPr>
          <w:rFonts w:ascii="Times New Roman" w:hAnsi="Times New Roman" w:cs="Times New Roman"/>
        </w:rPr>
      </w:pPr>
    </w:p>
    <w:p w:rsidR="00125E42" w:rsidRPr="00104B4A" w:rsidRDefault="00125E42" w:rsidP="00125E42">
      <w:pPr>
        <w:spacing w:line="360" w:lineRule="auto"/>
        <w:jc w:val="center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  <w:u w:val="single"/>
        </w:rPr>
        <w:t>PROCEDURA</w:t>
      </w:r>
    </w:p>
    <w:p w:rsidR="00125E42" w:rsidRPr="00104B4A" w:rsidRDefault="00125E42" w:rsidP="0068169A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Tryb udzielenia zamówienia:</w:t>
      </w:r>
    </w:p>
    <w:p w:rsidR="0047002B" w:rsidRPr="00104B4A" w:rsidRDefault="003665EE" w:rsidP="003544D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Towarzystwo P</w:t>
      </w:r>
      <w:r w:rsidR="00ED5257" w:rsidRPr="00104B4A">
        <w:rPr>
          <w:rFonts w:ascii="Times New Roman" w:hAnsi="Times New Roman" w:cs="Times New Roman"/>
        </w:rPr>
        <w:t xml:space="preserve">omocy im. św. Brata Alberta – Koło Gdańskie </w:t>
      </w:r>
      <w:r w:rsidR="00125E42" w:rsidRPr="00104B4A">
        <w:rPr>
          <w:rFonts w:ascii="Times New Roman" w:hAnsi="Times New Roman" w:cs="Times New Roman"/>
        </w:rPr>
        <w:t xml:space="preserve">jest podmiotem, który </w:t>
      </w:r>
      <w:r w:rsidR="00125E42" w:rsidRPr="00104B4A">
        <w:rPr>
          <w:rFonts w:ascii="Times New Roman" w:hAnsi="Times New Roman" w:cs="Times New Roman"/>
          <w:b/>
        </w:rPr>
        <w:t>nie jest zobowiązany</w:t>
      </w:r>
      <w:r w:rsidR="00125E42" w:rsidRPr="00104B4A">
        <w:rPr>
          <w:rFonts w:ascii="Times New Roman" w:hAnsi="Times New Roman" w:cs="Times New Roman"/>
        </w:rPr>
        <w:t xml:space="preserve"> do stosowania ustawy z dnia 29 stycznia 2004 r. Prawo zamówień publicznych (Dz. U. 2016, poz. 1020 z późn. zm.). W związku z tym, że niniejsze zamówienia jest finansowane ze środków Regionalnego Programu Operacyjnego Województwa Pomorskiego na lata 2014-2020</w:t>
      </w:r>
      <w:r w:rsidR="00125E42" w:rsidRPr="00104B4A">
        <w:rPr>
          <w:rFonts w:ascii="Times New Roman" w:hAnsi="Times New Roman" w:cs="Times New Roman"/>
          <w:i/>
        </w:rPr>
        <w:t>,</w:t>
      </w:r>
      <w:r w:rsidR="00125E42" w:rsidRPr="00104B4A">
        <w:rPr>
          <w:rFonts w:ascii="Times New Roman" w:hAnsi="Times New Roman" w:cs="Times New Roman"/>
        </w:rPr>
        <w:t xml:space="preserve"> niniejsze postępowanie toczy się w oparciu o zasadę konkurencyjności określoną w aktualnie obowiązujących </w:t>
      </w:r>
      <w:r w:rsidR="00125E42" w:rsidRPr="00104B4A">
        <w:rPr>
          <w:rFonts w:ascii="Times New Roman" w:hAnsi="Times New Roman" w:cs="Times New Roman"/>
          <w:i/>
        </w:rPr>
        <w:lastRenderedPageBreak/>
        <w:t>Wytycznych dotyczących udzielania zamówień publicznych w ramach Regionalnego Programu Operacyjnego Województwa Pomorskiego na lata 2014-2020.</w:t>
      </w:r>
    </w:p>
    <w:p w:rsidR="00125E42" w:rsidRPr="00104B4A" w:rsidRDefault="00125E42" w:rsidP="0068169A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Kryteria oceny ofert:</w:t>
      </w:r>
      <w:r w:rsidRPr="00104B4A">
        <w:rPr>
          <w:rFonts w:ascii="Times New Roman" w:hAnsi="Times New Roman" w:cs="Times New Roman"/>
        </w:rPr>
        <w:t>.</w:t>
      </w:r>
    </w:p>
    <w:p w:rsidR="00125E42" w:rsidRPr="008F3C2A" w:rsidRDefault="00125E42" w:rsidP="008F3C2A">
      <w:pPr>
        <w:pStyle w:val="Default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104B4A">
        <w:rPr>
          <w:rFonts w:ascii="Times New Roman" w:hAnsi="Times New Roman" w:cs="Times New Roman"/>
          <w:color w:val="auto"/>
          <w:sz w:val="22"/>
          <w:szCs w:val="22"/>
          <w:u w:val="single"/>
        </w:rPr>
        <w:t>Ocena o</w:t>
      </w:r>
      <w:r w:rsidR="007A7F23">
        <w:rPr>
          <w:rFonts w:ascii="Times New Roman" w:hAnsi="Times New Roman" w:cs="Times New Roman"/>
          <w:color w:val="auto"/>
          <w:sz w:val="22"/>
          <w:szCs w:val="22"/>
          <w:u w:val="single"/>
        </w:rPr>
        <w:t>fert nastąpi na podstawie trzech</w:t>
      </w:r>
      <w:r w:rsidRPr="00104B4A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kryteriów:</w:t>
      </w:r>
    </w:p>
    <w:p w:rsidR="001B7C72" w:rsidRDefault="001B7C72" w:rsidP="001B7C72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B7C72" w:rsidRPr="00777B0D" w:rsidRDefault="001B7C72" w:rsidP="001B7C72">
      <w:pPr>
        <w:pStyle w:val="Default"/>
        <w:numPr>
          <w:ilvl w:val="0"/>
          <w:numId w:val="6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1379E2">
        <w:rPr>
          <w:rFonts w:ascii="Times New Roman" w:hAnsi="Times New Roman" w:cs="Times New Roman"/>
          <w:color w:val="auto"/>
          <w:sz w:val="22"/>
          <w:szCs w:val="22"/>
          <w:u w:val="single"/>
        </w:rPr>
        <w:t>Koszt usługi</w:t>
      </w:r>
      <w:r w:rsidRPr="00777B0D">
        <w:rPr>
          <w:rFonts w:ascii="Times New Roman" w:hAnsi="Times New Roman" w:cs="Times New Roman"/>
          <w:color w:val="auto"/>
          <w:sz w:val="22"/>
          <w:szCs w:val="22"/>
        </w:rPr>
        <w:t xml:space="preserve"> - Cena brutto za 1 godzinę lekcyjną </w:t>
      </w:r>
      <w:proofErr w:type="spellStart"/>
      <w:r w:rsidRPr="00777B0D">
        <w:rPr>
          <w:rFonts w:ascii="Times New Roman" w:hAnsi="Times New Roman" w:cs="Times New Roman"/>
          <w:color w:val="auto"/>
          <w:sz w:val="22"/>
          <w:szCs w:val="22"/>
        </w:rPr>
        <w:t>szkolenia</w:t>
      </w:r>
      <w:proofErr w:type="spellEnd"/>
      <w:r w:rsidRPr="00777B0D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777B0D">
        <w:rPr>
          <w:rFonts w:ascii="Times New Roman" w:hAnsi="Times New Roman" w:cs="Times New Roman"/>
          <w:b/>
          <w:color w:val="auto"/>
          <w:sz w:val="22"/>
          <w:szCs w:val="22"/>
        </w:rPr>
        <w:t>waga 50%</w:t>
      </w:r>
      <w:r w:rsidRPr="00777B0D">
        <w:rPr>
          <w:rFonts w:ascii="Times New Roman" w:hAnsi="Times New Roman" w:cs="Times New Roman"/>
          <w:color w:val="auto"/>
          <w:sz w:val="22"/>
          <w:szCs w:val="22"/>
        </w:rPr>
        <w:t xml:space="preserve"> . Cena musi zawierać w sobie wszelkie niezbędne koszty, które Wykonawca przewiduje ponieść w związku z realizacją usługi m.in. koszty związane z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przygotowaniem </w:t>
      </w:r>
      <w:r w:rsidRPr="00777B0D">
        <w:rPr>
          <w:rFonts w:ascii="Times New Roman" w:hAnsi="Times New Roman" w:cs="Times New Roman"/>
          <w:color w:val="auto"/>
          <w:sz w:val="22"/>
          <w:szCs w:val="22"/>
        </w:rPr>
        <w:t xml:space="preserve">materiałów dla uczestników </w:t>
      </w:r>
      <w:proofErr w:type="spellStart"/>
      <w:r w:rsidRPr="00777B0D">
        <w:rPr>
          <w:rFonts w:ascii="Times New Roman" w:hAnsi="Times New Roman" w:cs="Times New Roman"/>
          <w:color w:val="auto"/>
          <w:sz w:val="22"/>
          <w:szCs w:val="22"/>
        </w:rPr>
        <w:t>szkolenia</w:t>
      </w:r>
      <w:proofErr w:type="spellEnd"/>
      <w:r w:rsidRPr="00777B0D">
        <w:rPr>
          <w:rFonts w:ascii="Times New Roman" w:hAnsi="Times New Roman" w:cs="Times New Roman"/>
          <w:color w:val="auto"/>
          <w:sz w:val="22"/>
          <w:szCs w:val="22"/>
        </w:rPr>
        <w:t>, koszt dojazdu na szkolenie, ewentualny nocleg.</w:t>
      </w:r>
    </w:p>
    <w:p w:rsidR="001B7C72" w:rsidRPr="00777B0D" w:rsidRDefault="001B7C72" w:rsidP="001B7C72">
      <w:pPr>
        <w:numPr>
          <w:ilvl w:val="0"/>
          <w:numId w:val="8"/>
        </w:numPr>
        <w:suppressAutoHyphens/>
        <w:spacing w:after="0" w:line="276" w:lineRule="auto"/>
        <w:ind w:left="1418" w:hanging="284"/>
        <w:rPr>
          <w:rFonts w:ascii="Times New Roman" w:hAnsi="Times New Roman" w:cs="Times New Roman"/>
        </w:rPr>
      </w:pPr>
      <w:r w:rsidRPr="00777B0D">
        <w:rPr>
          <w:rFonts w:ascii="Times New Roman" w:hAnsi="Times New Roman" w:cs="Times New Roman"/>
        </w:rPr>
        <w:t xml:space="preserve">Weryfikacja na podstawie przedłożonego przez Wykonawcę załącznika nr 1 uwzględniającego cenę brutto za 1 godzinę </w:t>
      </w:r>
      <w:r w:rsidR="006302D4">
        <w:rPr>
          <w:rFonts w:ascii="Times New Roman" w:hAnsi="Times New Roman" w:cs="Times New Roman"/>
        </w:rPr>
        <w:t xml:space="preserve">lekcyjną </w:t>
      </w:r>
      <w:proofErr w:type="spellStart"/>
      <w:r w:rsidRPr="00777B0D">
        <w:rPr>
          <w:rFonts w:ascii="Times New Roman" w:hAnsi="Times New Roman" w:cs="Times New Roman"/>
        </w:rPr>
        <w:t>szkolenia</w:t>
      </w:r>
      <w:proofErr w:type="spellEnd"/>
      <w:r w:rsidRPr="00777B0D">
        <w:rPr>
          <w:rFonts w:ascii="Times New Roman" w:hAnsi="Times New Roman" w:cs="Times New Roman"/>
        </w:rPr>
        <w:t>.</w:t>
      </w:r>
    </w:p>
    <w:p w:rsidR="001B7C72" w:rsidRPr="00284DD4" w:rsidRDefault="001B7C72" w:rsidP="001B7C72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284DD4">
        <w:rPr>
          <w:rFonts w:ascii="Times New Roman" w:hAnsi="Times New Roman" w:cs="Times New Roman"/>
          <w:sz w:val="22"/>
          <w:szCs w:val="22"/>
        </w:rPr>
        <w:t xml:space="preserve">Doświadczenie/kwalifikacje oferenta – </w:t>
      </w:r>
      <w:r w:rsidRPr="009E406F">
        <w:rPr>
          <w:rFonts w:ascii="Times New Roman" w:hAnsi="Times New Roman" w:cs="Times New Roman"/>
          <w:bCs/>
          <w:sz w:val="22"/>
          <w:szCs w:val="22"/>
        </w:rPr>
        <w:t xml:space="preserve">min. 3 lata doświadczenia </w:t>
      </w:r>
      <w:r>
        <w:rPr>
          <w:rFonts w:ascii="Times New Roman" w:hAnsi="Times New Roman" w:cs="Times New Roman"/>
          <w:bCs/>
        </w:rPr>
        <w:t xml:space="preserve">zawodowego w pracy jako lustrator spółdzielni socjalnych </w:t>
      </w:r>
      <w:r w:rsidRPr="00284DD4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b/>
          <w:sz w:val="22"/>
          <w:szCs w:val="22"/>
        </w:rPr>
        <w:t>waga 4</w:t>
      </w:r>
      <w:r w:rsidRPr="00284DD4">
        <w:rPr>
          <w:rFonts w:ascii="Times New Roman" w:hAnsi="Times New Roman" w:cs="Times New Roman"/>
          <w:b/>
          <w:sz w:val="22"/>
          <w:szCs w:val="22"/>
        </w:rPr>
        <w:t xml:space="preserve">0%. </w:t>
      </w:r>
      <w:r w:rsidRPr="00284DD4">
        <w:rPr>
          <w:rFonts w:ascii="Times New Roman" w:hAnsi="Times New Roman" w:cs="Times New Roman"/>
          <w:sz w:val="22"/>
          <w:szCs w:val="22"/>
        </w:rPr>
        <w:t>Ocena zostanie dokonana</w:t>
      </w:r>
      <w:r w:rsidRPr="00284DD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84DD4">
        <w:rPr>
          <w:rFonts w:ascii="Times New Roman" w:hAnsi="Times New Roman" w:cs="Times New Roman"/>
          <w:sz w:val="22"/>
          <w:szCs w:val="22"/>
        </w:rPr>
        <w:t>na podstawie wykazanej liczby lat doświadczenia zawodowego.</w:t>
      </w:r>
    </w:p>
    <w:p w:rsidR="001B7C72" w:rsidRDefault="001B7C72" w:rsidP="001B7C72">
      <w:pPr>
        <w:pStyle w:val="Akapitzlist"/>
        <w:numPr>
          <w:ilvl w:val="0"/>
          <w:numId w:val="8"/>
        </w:numPr>
        <w:suppressAutoHyphens/>
        <w:spacing w:after="0" w:line="276" w:lineRule="auto"/>
        <w:ind w:left="1491" w:hanging="357"/>
        <w:rPr>
          <w:rFonts w:ascii="Times New Roman" w:hAnsi="Times New Roman" w:cs="Times New Roman"/>
        </w:rPr>
      </w:pPr>
      <w:r w:rsidRPr="00284DD4">
        <w:rPr>
          <w:rFonts w:ascii="Times New Roman" w:hAnsi="Times New Roman" w:cs="Times New Roman"/>
        </w:rPr>
        <w:t xml:space="preserve">Weryfikacja na podstawie przedłożonego przez Wykonawcę załącznika nr 1 uwzględniającego </w:t>
      </w:r>
      <w:r>
        <w:rPr>
          <w:rFonts w:ascii="Times New Roman" w:hAnsi="Times New Roman" w:cs="Times New Roman"/>
        </w:rPr>
        <w:t>liczbę lat doświadczenia zawodowego.</w:t>
      </w:r>
    </w:p>
    <w:p w:rsidR="001B7C72" w:rsidRPr="005709BC" w:rsidRDefault="001B7C72" w:rsidP="001B7C72">
      <w:pPr>
        <w:pStyle w:val="Default"/>
        <w:numPr>
          <w:ilvl w:val="0"/>
          <w:numId w:val="6"/>
        </w:numPr>
        <w:spacing w:line="276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Zasoby</w:t>
      </w:r>
      <w:r w:rsidRPr="009D6539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>
        <w:rPr>
          <w:rFonts w:ascii="Times New Roman" w:hAnsi="Times New Roman" w:cs="Times New Roman"/>
          <w:color w:val="auto"/>
          <w:sz w:val="22"/>
          <w:szCs w:val="22"/>
        </w:rPr>
        <w:t>zatrudnienie</w:t>
      </w:r>
      <w:r w:rsidRPr="005709BC">
        <w:rPr>
          <w:rFonts w:ascii="Times New Roman" w:hAnsi="Times New Roman" w:cs="Times New Roman"/>
          <w:color w:val="auto"/>
          <w:sz w:val="22"/>
          <w:szCs w:val="22"/>
        </w:rPr>
        <w:t xml:space="preserve"> (na podstawie umowy o pracę min. na ½ etatu lub umowę cywilno-prawną o równoważnym wymiarze)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ramach prowadzonej działalności, osób zagrożonych </w:t>
      </w:r>
      <w:r w:rsidRPr="005709BC">
        <w:rPr>
          <w:rFonts w:ascii="Times New Roman" w:hAnsi="Times New Roman" w:cs="Times New Roman"/>
          <w:color w:val="auto"/>
          <w:sz w:val="22"/>
          <w:szCs w:val="22"/>
        </w:rPr>
        <w:t xml:space="preserve"> ubóstwem lub wykluczeniem społecznym – </w:t>
      </w:r>
      <w:r w:rsidRPr="005709BC">
        <w:rPr>
          <w:rFonts w:ascii="Times New Roman" w:hAnsi="Times New Roman" w:cs="Times New Roman"/>
          <w:b/>
          <w:color w:val="auto"/>
          <w:sz w:val="22"/>
          <w:szCs w:val="22"/>
        </w:rPr>
        <w:t>waga 10%.</w:t>
      </w:r>
      <w:r w:rsidRPr="005709BC">
        <w:rPr>
          <w:rFonts w:ascii="Times New Roman" w:hAnsi="Times New Roman" w:cs="Times New Roman"/>
          <w:color w:val="auto"/>
          <w:sz w:val="22"/>
          <w:szCs w:val="22"/>
        </w:rPr>
        <w:t xml:space="preserve"> Za osoby zagrożone ubóstwem lub wykluczeniem społecznym uznaje się:</w:t>
      </w:r>
    </w:p>
    <w:p w:rsidR="001B7C72" w:rsidRPr="009D6539" w:rsidRDefault="001B7C72" w:rsidP="001B7C72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D6539">
        <w:rPr>
          <w:rFonts w:ascii="Times New Roman" w:hAnsi="Times New Roman" w:cs="Times New Roman"/>
        </w:rPr>
        <w:t>osoby korzystające ze świadcz</w:t>
      </w:r>
      <w:r>
        <w:rPr>
          <w:rFonts w:ascii="Times New Roman" w:hAnsi="Times New Roman" w:cs="Times New Roman"/>
        </w:rPr>
        <w:t xml:space="preserve">eń z pomocy społecznej zgodnie </w:t>
      </w:r>
      <w:r w:rsidRPr="009D6539">
        <w:rPr>
          <w:rFonts w:ascii="Times New Roman" w:hAnsi="Times New Roman" w:cs="Times New Roman"/>
        </w:rPr>
        <w:t>z ustawą z dnia 12 marca 2004 r. o pomocy społecznej lub kwalifikujące się do objęcia wsparciem pomocy społecznej, tj.</w:t>
      </w:r>
      <w:r>
        <w:rPr>
          <w:rFonts w:ascii="Times New Roman" w:hAnsi="Times New Roman" w:cs="Times New Roman"/>
        </w:rPr>
        <w:t xml:space="preserve"> spełniające co najmniej jedną </w:t>
      </w:r>
      <w:r w:rsidRPr="009D6539">
        <w:rPr>
          <w:rFonts w:ascii="Times New Roman" w:hAnsi="Times New Roman" w:cs="Times New Roman"/>
        </w:rPr>
        <w:t xml:space="preserve">z przesłanek określonych w </w:t>
      </w:r>
      <w:proofErr w:type="spellStart"/>
      <w:r w:rsidRPr="009D6539">
        <w:rPr>
          <w:rFonts w:ascii="Times New Roman" w:hAnsi="Times New Roman" w:cs="Times New Roman"/>
        </w:rPr>
        <w:t>art</w:t>
      </w:r>
      <w:proofErr w:type="spellEnd"/>
      <w:r w:rsidRPr="009D6539">
        <w:rPr>
          <w:rFonts w:ascii="Times New Roman" w:hAnsi="Times New Roman" w:cs="Times New Roman"/>
        </w:rPr>
        <w:t>. 7 ustawy z dnia 12 marca 2004 r. o pomocy społecznej;</w:t>
      </w:r>
    </w:p>
    <w:p w:rsidR="001B7C72" w:rsidRPr="009D6539" w:rsidRDefault="001B7C72" w:rsidP="001B7C72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D6539">
        <w:rPr>
          <w:rFonts w:ascii="Times New Roman" w:hAnsi="Times New Roman" w:cs="Times New Roman"/>
        </w:rPr>
        <w:t xml:space="preserve">osoby, o których mowa w </w:t>
      </w:r>
      <w:proofErr w:type="spellStart"/>
      <w:r w:rsidRPr="009D6539">
        <w:rPr>
          <w:rFonts w:ascii="Times New Roman" w:hAnsi="Times New Roman" w:cs="Times New Roman"/>
        </w:rPr>
        <w:t>art</w:t>
      </w:r>
      <w:proofErr w:type="spellEnd"/>
      <w:r w:rsidRPr="009D6539">
        <w:rPr>
          <w:rFonts w:ascii="Times New Roman" w:hAnsi="Times New Roman" w:cs="Times New Roman"/>
        </w:rPr>
        <w:t xml:space="preserve">. 1 ust. 2 ustawy z dnia 13 czerwca 2003 r. </w:t>
      </w:r>
      <w:r w:rsidRPr="009D6539">
        <w:rPr>
          <w:rFonts w:ascii="Times New Roman" w:hAnsi="Times New Roman" w:cs="Times New Roman"/>
        </w:rPr>
        <w:br/>
        <w:t>o zatrudnieniu socjalnym;</w:t>
      </w:r>
    </w:p>
    <w:p w:rsidR="001B7C72" w:rsidRPr="009D6539" w:rsidRDefault="001B7C72" w:rsidP="001B7C72">
      <w:pPr>
        <w:widowControl w:val="0"/>
        <w:numPr>
          <w:ilvl w:val="0"/>
          <w:numId w:val="16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ind w:left="1418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9D6539">
        <w:rPr>
          <w:rFonts w:ascii="Times New Roman" w:eastAsia="Calibri" w:hAnsi="Times New Roman" w:cs="Times New Roman"/>
          <w:color w:val="00000A"/>
          <w:lang w:eastAsia="en-US"/>
        </w:rPr>
        <w:t xml:space="preserve">osoby z niepełnosprawnością – osoby niepełnosprawne w rozumieniu ustawy </w:t>
      </w:r>
      <w:r w:rsidRPr="009D6539">
        <w:rPr>
          <w:rFonts w:ascii="Times New Roman" w:eastAsia="Calibri" w:hAnsi="Times New Roman" w:cs="Times New Roman"/>
          <w:color w:val="00000A"/>
          <w:lang w:eastAsia="en-US"/>
        </w:rPr>
        <w:br/>
        <w:t xml:space="preserve">z dnia 27 sierpnia 1997 r. o rehabilitacji zawodowej i społecznej oraz zatrudnianiu osób niepełnosprawnych, a także osoby z zaburzeniami psychicznymi, w rozumieniu ustawy z dnia 19 sierpnia 1994 r. o ochronie zdrowia psychicznego; </w:t>
      </w:r>
    </w:p>
    <w:p w:rsidR="001B7C72" w:rsidRPr="009D6539" w:rsidRDefault="001B7C72" w:rsidP="001B7C72">
      <w:pPr>
        <w:widowControl w:val="0"/>
        <w:numPr>
          <w:ilvl w:val="0"/>
          <w:numId w:val="16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ind w:left="1418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9D6539">
        <w:rPr>
          <w:rFonts w:ascii="Times New Roman" w:eastAsia="Calibri" w:hAnsi="Times New Roman" w:cs="Times New Roman"/>
          <w:color w:val="00000A"/>
          <w:lang w:eastAsia="en-US"/>
        </w:rPr>
        <w:t xml:space="preserve">osoby zakwalifikowane do III profilu pomocy, zgodnie z ustawą z dnia 20 kwietnia 2004 r. o promocji zatrudnienia i instytucjach rynku pracy; </w:t>
      </w:r>
    </w:p>
    <w:p w:rsidR="001B7C72" w:rsidRPr="009D6539" w:rsidRDefault="001B7C72" w:rsidP="001B7C72">
      <w:pPr>
        <w:widowControl w:val="0"/>
        <w:numPr>
          <w:ilvl w:val="0"/>
          <w:numId w:val="16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ind w:left="1418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9D6539">
        <w:rPr>
          <w:rFonts w:ascii="Times New Roman" w:eastAsia="Calibri" w:hAnsi="Times New Roman" w:cs="Times New Roman"/>
          <w:color w:val="00000A"/>
          <w:lang w:eastAsia="en-US"/>
        </w:rPr>
        <w:t>osoby bezdomne lub dotknięte wykluczeniem z dostępu do mieszkań, tj. osoby:</w:t>
      </w:r>
    </w:p>
    <w:p w:rsidR="001B7C72" w:rsidRPr="009D6539" w:rsidRDefault="001B7C72" w:rsidP="001B7C72">
      <w:pPr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9D6539">
        <w:rPr>
          <w:rFonts w:ascii="Times New Roman" w:eastAsia="Calibri" w:hAnsi="Times New Roman" w:cs="Times New Roman"/>
          <w:color w:val="00000A"/>
          <w:lang w:eastAsia="en-US"/>
        </w:rPr>
        <w:t>bez dachu nad głową (osoby żyjące w surowych i alarmujących warunkach),</w:t>
      </w:r>
    </w:p>
    <w:p w:rsidR="001B7C72" w:rsidRPr="009D6539" w:rsidRDefault="001B7C72" w:rsidP="001B7C72">
      <w:pPr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9D6539">
        <w:rPr>
          <w:rFonts w:ascii="Times New Roman" w:eastAsia="Calibri" w:hAnsi="Times New Roman" w:cs="Times New Roman"/>
          <w:color w:val="00000A"/>
          <w:lang w:eastAsia="en-US"/>
        </w:rPr>
        <w:t>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w postaci specjalistycznego zakwaterowania wspieranego),</w:t>
      </w:r>
    </w:p>
    <w:p w:rsidR="001B7C72" w:rsidRPr="009D6539" w:rsidRDefault="001B7C72" w:rsidP="001B7C72">
      <w:pPr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9D6539">
        <w:rPr>
          <w:rFonts w:ascii="Times New Roman" w:eastAsia="Calibri" w:hAnsi="Times New Roman" w:cs="Times New Roman"/>
          <w:color w:val="00000A"/>
          <w:lang w:eastAsia="en-US"/>
        </w:rPr>
        <w:t>z niezabezpieczonym zakwaterowaniem (osoby posiadające niepewny najem z nakazem eksmisji, osoby zagrożone przemocą),</w:t>
      </w:r>
    </w:p>
    <w:p w:rsidR="001B7C72" w:rsidRPr="009D6539" w:rsidRDefault="001B7C72" w:rsidP="001B7C72">
      <w:pPr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9D6539">
        <w:rPr>
          <w:rFonts w:ascii="Times New Roman" w:eastAsia="Calibri" w:hAnsi="Times New Roman" w:cs="Times New Roman"/>
          <w:color w:val="00000A"/>
          <w:lang w:eastAsia="en-US"/>
        </w:rPr>
        <w:t xml:space="preserve">z nieodpowiednimi warunkami mieszkaniowymi (rozumianymi jako </w:t>
      </w:r>
      <w:r w:rsidRPr="009D6539">
        <w:rPr>
          <w:rFonts w:ascii="Times New Roman" w:eastAsia="Calibri" w:hAnsi="Times New Roman" w:cs="Times New Roman"/>
          <w:color w:val="00000A"/>
          <w:lang w:eastAsia="en-US"/>
        </w:rPr>
        <w:lastRenderedPageBreak/>
        <w:t xml:space="preserve">konstrukcje tymczasowe, mieszkania </w:t>
      </w:r>
      <w:proofErr w:type="spellStart"/>
      <w:r w:rsidRPr="009D6539">
        <w:rPr>
          <w:rFonts w:ascii="Times New Roman" w:eastAsia="Calibri" w:hAnsi="Times New Roman" w:cs="Times New Roman"/>
          <w:color w:val="00000A"/>
          <w:lang w:eastAsia="en-US"/>
        </w:rPr>
        <w:t>substandardowe</w:t>
      </w:r>
      <w:proofErr w:type="spellEnd"/>
      <w:r w:rsidRPr="009D6539">
        <w:rPr>
          <w:rFonts w:ascii="Times New Roman" w:eastAsia="Calibri" w:hAnsi="Times New Roman" w:cs="Times New Roman"/>
          <w:color w:val="00000A"/>
          <w:lang w:eastAsia="en-US"/>
        </w:rPr>
        <w:t xml:space="preserve"> – lokale nienadające się do zamieszkania wg standardu krajowego, skrajne przeludnieni), przy czym osoby dorosłe mieszkające z rodzicami nie powinny być zaliczane do tej grupy osób, chyba że wszystkie te osoby są bezdomne lub mieszkają w nieodpowiednich i niebezpiecznych warunkach,</w:t>
      </w:r>
    </w:p>
    <w:p w:rsidR="001B7C72" w:rsidRPr="009D6539" w:rsidRDefault="001B7C72" w:rsidP="001B7C72">
      <w:pPr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autoSpaceDE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 w:rsidRPr="009D6539">
        <w:rPr>
          <w:rFonts w:ascii="Times New Roman" w:eastAsia="Calibri" w:hAnsi="Times New Roman" w:cs="Times New Roman"/>
          <w:color w:val="00000A"/>
          <w:lang w:eastAsia="en-US"/>
        </w:rPr>
        <w:t>osoby korzystające z PO PŻ.</w:t>
      </w:r>
    </w:p>
    <w:p w:rsidR="001B7C72" w:rsidRDefault="001B7C72" w:rsidP="001B7C72">
      <w:pPr>
        <w:numPr>
          <w:ilvl w:val="0"/>
          <w:numId w:val="8"/>
        </w:numPr>
        <w:suppressAutoHyphens/>
        <w:spacing w:after="0" w:line="276" w:lineRule="auto"/>
        <w:ind w:left="1560"/>
        <w:jc w:val="both"/>
        <w:rPr>
          <w:rFonts w:ascii="Times New Roman" w:hAnsi="Times New Roman" w:cs="Times New Roman"/>
        </w:rPr>
      </w:pPr>
      <w:r w:rsidRPr="009D6539">
        <w:rPr>
          <w:rFonts w:ascii="Times New Roman" w:hAnsi="Times New Roman" w:cs="Times New Roman"/>
        </w:rPr>
        <w:t xml:space="preserve">Weryfikacja na </w:t>
      </w:r>
      <w:r>
        <w:rPr>
          <w:rFonts w:ascii="Times New Roman" w:hAnsi="Times New Roman" w:cs="Times New Roman"/>
        </w:rPr>
        <w:t xml:space="preserve">podstawie przedłożonego przez Wykonawcę załącznika nr 1 uwzględniającego liczbę osób przedstawionych do realizacji usługi, zgodnie z zapisami powyższego kryterium </w:t>
      </w:r>
      <w:r w:rsidRPr="002759E8">
        <w:rPr>
          <w:rFonts w:ascii="Times New Roman" w:hAnsi="Times New Roman" w:cs="Times New Roman"/>
        </w:rPr>
        <w:t>.</w:t>
      </w:r>
    </w:p>
    <w:p w:rsidR="001B7C72" w:rsidRDefault="001B7C72" w:rsidP="001B7C72">
      <w:pPr>
        <w:suppressAutoHyphens/>
        <w:spacing w:after="0" w:line="276" w:lineRule="auto"/>
        <w:ind w:left="1560"/>
        <w:jc w:val="both"/>
        <w:rPr>
          <w:rFonts w:ascii="Times New Roman" w:hAnsi="Times New Roman" w:cs="Times New Roman"/>
        </w:rPr>
      </w:pPr>
    </w:p>
    <w:p w:rsidR="001B7C72" w:rsidRPr="00F07EF4" w:rsidRDefault="001B7C72" w:rsidP="001B7C72">
      <w:pPr>
        <w:spacing w:after="0" w:line="276" w:lineRule="auto"/>
        <w:jc w:val="both"/>
        <w:rPr>
          <w:rFonts w:ascii="Times New Roman" w:eastAsia="Times New Roman" w:hAnsi="Times New Roman" w:cs="Times New Roman"/>
          <w:szCs w:val="25"/>
        </w:rPr>
      </w:pPr>
      <w:r w:rsidRPr="00F07EF4">
        <w:rPr>
          <w:rFonts w:ascii="Times New Roman" w:eastAsia="Times New Roman" w:hAnsi="Times New Roman" w:cs="Times New Roman"/>
          <w:b/>
          <w:szCs w:val="25"/>
        </w:rPr>
        <w:t>Uwaga:</w:t>
      </w:r>
      <w:r w:rsidRPr="00F07EF4">
        <w:rPr>
          <w:rFonts w:ascii="Times New Roman" w:eastAsia="Times New Roman" w:hAnsi="Times New Roman" w:cs="Times New Roman"/>
          <w:szCs w:val="25"/>
        </w:rPr>
        <w:t xml:space="preserve"> W okresie realizacji zamówienia Wykonawca zobowiązuje się do udostępnienia w każdym czasie dokumentacji niezbędnej do weryfikacji spełniania kryterium (dokumentów poświadczających zatrudnienie pracownika na podstawie umowy o pracę oraz poświadczających status osoby zatrudnionej). </w:t>
      </w:r>
    </w:p>
    <w:p w:rsidR="001B7C72" w:rsidRPr="001B7C72" w:rsidRDefault="001B7C72" w:rsidP="001B7C72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25E42" w:rsidRPr="00104B4A" w:rsidRDefault="00125E42" w:rsidP="00125E42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  <w:u w:val="single"/>
        </w:rPr>
      </w:pPr>
    </w:p>
    <w:p w:rsidR="00125E42" w:rsidRPr="00104B4A" w:rsidRDefault="00125E42" w:rsidP="00125E42">
      <w:pPr>
        <w:pStyle w:val="Default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Przyznaje się punkty według następującego wyliczenia: </w:t>
      </w:r>
    </w:p>
    <w:p w:rsidR="00125E42" w:rsidRPr="00104B4A" w:rsidRDefault="00125E42" w:rsidP="00125E42">
      <w:pPr>
        <w:pStyle w:val="Tekstpodstawowywcity"/>
        <w:tabs>
          <w:tab w:val="left" w:pos="-3686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  <w:u w:val="single"/>
        </w:rPr>
      </w:pPr>
    </w:p>
    <w:p w:rsidR="00125E42" w:rsidRPr="00104B4A" w:rsidRDefault="00125E42" w:rsidP="0068169A">
      <w:pPr>
        <w:pStyle w:val="Tekstpodstawowywcity"/>
        <w:numPr>
          <w:ilvl w:val="0"/>
          <w:numId w:val="7"/>
        </w:numPr>
        <w:tabs>
          <w:tab w:val="clear" w:pos="720"/>
          <w:tab w:val="left" w:pos="-3686"/>
          <w:tab w:val="num" w:pos="0"/>
        </w:tabs>
        <w:suppressAutoHyphens w:val="0"/>
        <w:spacing w:before="0" w:after="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szCs w:val="22"/>
        </w:rPr>
        <w:t xml:space="preserve">Koszt usługi - Cena brutto za </w:t>
      </w:r>
      <w:r w:rsidR="008F3C2A">
        <w:rPr>
          <w:rFonts w:ascii="Times New Roman" w:hAnsi="Times New Roman" w:cs="Times New Roman"/>
          <w:szCs w:val="22"/>
        </w:rPr>
        <w:t xml:space="preserve">1 godz. lekcyjną </w:t>
      </w:r>
      <w:proofErr w:type="spellStart"/>
      <w:r w:rsidR="008F3C2A">
        <w:rPr>
          <w:rFonts w:ascii="Times New Roman" w:hAnsi="Times New Roman" w:cs="Times New Roman"/>
          <w:szCs w:val="22"/>
        </w:rPr>
        <w:t>szkolenia</w:t>
      </w:r>
      <w:proofErr w:type="spellEnd"/>
    </w:p>
    <w:p w:rsidR="00125E42" w:rsidRPr="00104B4A" w:rsidRDefault="00125E42" w:rsidP="00125E42">
      <w:pPr>
        <w:jc w:val="center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CRn</w:t>
      </w:r>
    </w:p>
    <w:p w:rsidR="00125E42" w:rsidRPr="00104B4A" w:rsidRDefault="00125E42" w:rsidP="00125E42">
      <w:pPr>
        <w:jc w:val="center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 xml:space="preserve">KU </w:t>
      </w:r>
      <w:r w:rsidRPr="00104B4A">
        <w:rPr>
          <w:rFonts w:ascii="Times New Roman" w:hAnsi="Times New Roman" w:cs="Times New Roman"/>
        </w:rPr>
        <w:t xml:space="preserve">=    ---------------------------      x </w:t>
      </w:r>
      <w:r w:rsidR="007724F8" w:rsidRPr="00104B4A">
        <w:rPr>
          <w:rFonts w:ascii="Times New Roman" w:hAnsi="Times New Roman" w:cs="Times New Roman"/>
          <w:b/>
          <w:bCs/>
        </w:rPr>
        <w:t>5</w:t>
      </w:r>
      <w:r w:rsidRPr="00104B4A">
        <w:rPr>
          <w:rFonts w:ascii="Times New Roman" w:hAnsi="Times New Roman" w:cs="Times New Roman"/>
          <w:b/>
        </w:rPr>
        <w:t>0 pkt.</w:t>
      </w:r>
    </w:p>
    <w:p w:rsidR="00125E42" w:rsidRPr="00104B4A" w:rsidRDefault="00125E42" w:rsidP="0047002B">
      <w:pPr>
        <w:jc w:val="center"/>
        <w:rPr>
          <w:rFonts w:ascii="Times New Roman" w:hAnsi="Times New Roman" w:cs="Times New Roman"/>
        </w:rPr>
      </w:pPr>
      <w:proofErr w:type="spellStart"/>
      <w:r w:rsidRPr="00104B4A">
        <w:rPr>
          <w:rFonts w:ascii="Times New Roman" w:hAnsi="Times New Roman" w:cs="Times New Roman"/>
          <w:b/>
        </w:rPr>
        <w:t>CRo</w:t>
      </w:r>
      <w:proofErr w:type="spellEnd"/>
    </w:p>
    <w:p w:rsidR="00125E42" w:rsidRPr="00104B4A" w:rsidRDefault="00125E42" w:rsidP="00125E42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  <w:szCs w:val="22"/>
          <w:lang w:eastAsia="pl-PL"/>
        </w:rPr>
        <w:t xml:space="preserve">KU </w:t>
      </w:r>
      <w:r w:rsidRPr="00104B4A">
        <w:rPr>
          <w:rFonts w:ascii="Times New Roman" w:hAnsi="Times New Roman" w:cs="Times New Roman"/>
          <w:szCs w:val="22"/>
          <w:lang w:eastAsia="pl-PL"/>
        </w:rPr>
        <w:t xml:space="preserve">- wartość </w:t>
      </w:r>
      <w:r w:rsidRPr="00104B4A">
        <w:rPr>
          <w:rFonts w:ascii="Times New Roman" w:hAnsi="Times New Roman" w:cs="Times New Roman"/>
          <w:szCs w:val="22"/>
        </w:rPr>
        <w:t>punktowa</w:t>
      </w:r>
      <w:r w:rsidRPr="00104B4A">
        <w:rPr>
          <w:rFonts w:ascii="Times New Roman" w:hAnsi="Times New Roman" w:cs="Times New Roman"/>
          <w:szCs w:val="22"/>
          <w:lang w:eastAsia="pl-PL"/>
        </w:rPr>
        <w:t>: Koszt Usługi</w:t>
      </w:r>
    </w:p>
    <w:p w:rsidR="00125E42" w:rsidRPr="00104B4A" w:rsidRDefault="00125E42" w:rsidP="00125E42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  <w:szCs w:val="22"/>
        </w:rPr>
        <w:t>CRn</w:t>
      </w:r>
      <w:r w:rsidRPr="00104B4A">
        <w:rPr>
          <w:rFonts w:ascii="Times New Roman" w:hAnsi="Times New Roman" w:cs="Times New Roman"/>
          <w:szCs w:val="22"/>
        </w:rPr>
        <w:t xml:space="preserve"> - cena brutto za 1 </w:t>
      </w:r>
      <w:r w:rsidR="008F3C2A">
        <w:rPr>
          <w:rFonts w:ascii="Times New Roman" w:hAnsi="Times New Roman" w:cs="Times New Roman"/>
          <w:szCs w:val="22"/>
        </w:rPr>
        <w:t xml:space="preserve">godz. lekcyjną </w:t>
      </w:r>
      <w:proofErr w:type="spellStart"/>
      <w:r w:rsidR="008F3C2A">
        <w:rPr>
          <w:rFonts w:ascii="Times New Roman" w:hAnsi="Times New Roman" w:cs="Times New Roman"/>
          <w:szCs w:val="22"/>
        </w:rPr>
        <w:t>szkolenia</w:t>
      </w:r>
      <w:proofErr w:type="spellEnd"/>
      <w:r w:rsidR="008F3C2A">
        <w:rPr>
          <w:rFonts w:ascii="Times New Roman" w:hAnsi="Times New Roman" w:cs="Times New Roman"/>
          <w:szCs w:val="22"/>
        </w:rPr>
        <w:t xml:space="preserve"> </w:t>
      </w:r>
      <w:r w:rsidRPr="00104B4A">
        <w:rPr>
          <w:rFonts w:ascii="Times New Roman" w:hAnsi="Times New Roman" w:cs="Times New Roman"/>
          <w:szCs w:val="22"/>
        </w:rPr>
        <w:t>wg najkorzystniejszej oferty.</w:t>
      </w:r>
    </w:p>
    <w:p w:rsidR="00125E42" w:rsidRPr="00104B4A" w:rsidRDefault="00125E42" w:rsidP="00125E42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  <w:r w:rsidRPr="00104B4A">
        <w:rPr>
          <w:rFonts w:ascii="Times New Roman" w:hAnsi="Times New Roman" w:cs="Times New Roman"/>
          <w:b/>
          <w:szCs w:val="22"/>
        </w:rPr>
        <w:t>CRo</w:t>
      </w:r>
      <w:r w:rsidRPr="00104B4A">
        <w:rPr>
          <w:rFonts w:ascii="Times New Roman" w:hAnsi="Times New Roman" w:cs="Times New Roman"/>
          <w:szCs w:val="22"/>
        </w:rPr>
        <w:t xml:space="preserve"> - cena brutto za 1 </w:t>
      </w:r>
      <w:r w:rsidR="008F3C2A">
        <w:rPr>
          <w:rFonts w:ascii="Times New Roman" w:hAnsi="Times New Roman" w:cs="Times New Roman"/>
          <w:szCs w:val="22"/>
        </w:rPr>
        <w:t xml:space="preserve">godz. lekcyjną </w:t>
      </w:r>
      <w:proofErr w:type="spellStart"/>
      <w:r w:rsidR="008F3C2A">
        <w:rPr>
          <w:rFonts w:ascii="Times New Roman" w:hAnsi="Times New Roman" w:cs="Times New Roman"/>
          <w:szCs w:val="22"/>
        </w:rPr>
        <w:t>szkolenia</w:t>
      </w:r>
      <w:proofErr w:type="spellEnd"/>
      <w:r w:rsidR="00A957C1" w:rsidRPr="00104B4A">
        <w:rPr>
          <w:rFonts w:ascii="Times New Roman" w:hAnsi="Times New Roman" w:cs="Times New Roman"/>
          <w:szCs w:val="22"/>
        </w:rPr>
        <w:t xml:space="preserve"> </w:t>
      </w:r>
      <w:r w:rsidRPr="00104B4A">
        <w:rPr>
          <w:rFonts w:ascii="Times New Roman" w:hAnsi="Times New Roman" w:cs="Times New Roman"/>
          <w:szCs w:val="22"/>
        </w:rPr>
        <w:t>wg ocenianej oferty.</w:t>
      </w:r>
      <w:r w:rsidR="00AB3E5F" w:rsidRPr="00104B4A">
        <w:rPr>
          <w:rFonts w:ascii="Times New Roman" w:hAnsi="Times New Roman" w:cs="Times New Roman"/>
          <w:szCs w:val="22"/>
        </w:rPr>
        <w:t xml:space="preserve"> </w:t>
      </w:r>
    </w:p>
    <w:p w:rsidR="007724F8" w:rsidRPr="00104B4A" w:rsidRDefault="007724F8" w:rsidP="00125E42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</w:p>
    <w:p w:rsidR="007724F8" w:rsidRPr="00104B4A" w:rsidRDefault="007724F8" w:rsidP="00125E42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</w:rPr>
      </w:pPr>
    </w:p>
    <w:p w:rsidR="00171880" w:rsidRPr="003544D5" w:rsidRDefault="00171880" w:rsidP="0068169A">
      <w:pPr>
        <w:pStyle w:val="Akapitzlist"/>
        <w:numPr>
          <w:ilvl w:val="0"/>
          <w:numId w:val="7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3544D5">
        <w:rPr>
          <w:rFonts w:ascii="Times New Roman" w:hAnsi="Times New Roman" w:cs="Times New Roman"/>
        </w:rPr>
        <w:t xml:space="preserve">Doświadczenie/ kwalifikacje oferenta – udokumentowana liczba lat doświadczenia zawodowego w obszarze wskazanym w przedmiocie </w:t>
      </w:r>
    </w:p>
    <w:p w:rsidR="00171880" w:rsidRPr="00B860DB" w:rsidRDefault="00171880" w:rsidP="003544D5">
      <w:pPr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171880" w:rsidRPr="00B860DB" w:rsidRDefault="001B7C72" w:rsidP="003544D5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D= (DO/DN) x 4</w:t>
      </w:r>
      <w:r w:rsidR="00171880" w:rsidRPr="00B860DB">
        <w:rPr>
          <w:rFonts w:ascii="Times New Roman" w:hAnsi="Times New Roman" w:cs="Times New Roman"/>
          <w:b/>
          <w:color w:val="000000"/>
        </w:rPr>
        <w:t>0 punktów</w:t>
      </w:r>
    </w:p>
    <w:p w:rsidR="00171880" w:rsidRPr="00B860DB" w:rsidRDefault="00171880" w:rsidP="003544D5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color w:val="000000"/>
        </w:rPr>
      </w:pPr>
    </w:p>
    <w:p w:rsidR="00171880" w:rsidRPr="00B860DB" w:rsidRDefault="00171880" w:rsidP="003544D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B860DB">
        <w:rPr>
          <w:rFonts w:ascii="Times New Roman" w:hAnsi="Times New Roman" w:cs="Times New Roman"/>
          <w:b/>
          <w:color w:val="000000"/>
        </w:rPr>
        <w:t>D</w:t>
      </w:r>
      <w:r w:rsidRPr="00B860DB">
        <w:rPr>
          <w:rFonts w:ascii="Times New Roman" w:hAnsi="Times New Roman" w:cs="Times New Roman"/>
          <w:color w:val="000000"/>
        </w:rPr>
        <w:t xml:space="preserve"> – wartość punktowa: Doświadczenie</w:t>
      </w:r>
    </w:p>
    <w:p w:rsidR="00171880" w:rsidRPr="00B860DB" w:rsidRDefault="00171880" w:rsidP="003544D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B860DB">
        <w:rPr>
          <w:rFonts w:ascii="Times New Roman" w:hAnsi="Times New Roman" w:cs="Times New Roman"/>
          <w:b/>
          <w:color w:val="000000"/>
        </w:rPr>
        <w:t>DO</w:t>
      </w:r>
      <w:r w:rsidR="003544D5">
        <w:rPr>
          <w:rFonts w:ascii="Times New Roman" w:hAnsi="Times New Roman" w:cs="Times New Roman"/>
          <w:color w:val="000000"/>
        </w:rPr>
        <w:t xml:space="preserve"> – ilość liczba lat doświadczenia zawodowego</w:t>
      </w:r>
      <w:r w:rsidRPr="00B860DB">
        <w:rPr>
          <w:rFonts w:ascii="Times New Roman" w:hAnsi="Times New Roman" w:cs="Times New Roman"/>
          <w:color w:val="000000"/>
        </w:rPr>
        <w:t xml:space="preserve"> udokumentowana przez Wykonawcę w ocenianej ofercie </w:t>
      </w:r>
    </w:p>
    <w:p w:rsidR="00171880" w:rsidRPr="00B860DB" w:rsidRDefault="00171880" w:rsidP="003544D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B860DB">
        <w:rPr>
          <w:rFonts w:ascii="Times New Roman" w:hAnsi="Times New Roman" w:cs="Times New Roman"/>
          <w:b/>
          <w:color w:val="000000"/>
        </w:rPr>
        <w:t>DN</w:t>
      </w:r>
      <w:r w:rsidR="003544D5">
        <w:rPr>
          <w:rFonts w:ascii="Times New Roman" w:hAnsi="Times New Roman" w:cs="Times New Roman"/>
          <w:color w:val="000000"/>
        </w:rPr>
        <w:t xml:space="preserve"> – największa udokumentowanych lat doświadczenia zawodowego</w:t>
      </w:r>
      <w:r w:rsidRPr="00B860DB">
        <w:rPr>
          <w:rFonts w:ascii="Times New Roman" w:hAnsi="Times New Roman" w:cs="Times New Roman"/>
          <w:color w:val="000000"/>
        </w:rPr>
        <w:t xml:space="preserve"> spośród ofert złożonych przez Wykonawców </w:t>
      </w:r>
    </w:p>
    <w:p w:rsidR="00125E42" w:rsidRDefault="00125E42" w:rsidP="00125E42">
      <w:pPr>
        <w:spacing w:line="360" w:lineRule="auto"/>
        <w:jc w:val="center"/>
        <w:rPr>
          <w:rFonts w:ascii="Times New Roman" w:hAnsi="Times New Roman" w:cs="Times New Roman"/>
        </w:rPr>
      </w:pPr>
    </w:p>
    <w:p w:rsidR="001B7C72" w:rsidRDefault="001B7C72" w:rsidP="001B7C72">
      <w:pPr>
        <w:pStyle w:val="Tekstpodstawowywcity"/>
        <w:numPr>
          <w:ilvl w:val="0"/>
          <w:numId w:val="7"/>
        </w:numPr>
        <w:tabs>
          <w:tab w:val="left" w:pos="-5387"/>
        </w:tabs>
        <w:spacing w:before="0" w:after="0" w:line="276" w:lineRule="auto"/>
        <w:jc w:val="both"/>
        <w:rPr>
          <w:rFonts w:ascii="Times New Roman" w:hAnsi="Times New Roman" w:cs="Times New Roman"/>
        </w:rPr>
      </w:pPr>
      <w:r w:rsidRPr="00E9322A">
        <w:rPr>
          <w:rFonts w:ascii="Times New Roman" w:hAnsi="Times New Roman" w:cs="Times New Roman"/>
          <w:szCs w:val="22"/>
        </w:rPr>
        <w:t xml:space="preserve">Zasoby </w:t>
      </w:r>
      <w:r w:rsidRPr="006166D6">
        <w:rPr>
          <w:rFonts w:ascii="Times New Roman" w:hAnsi="Times New Roman" w:cs="Times New Roman"/>
          <w:szCs w:val="22"/>
        </w:rPr>
        <w:t>/zatrudnienie osób-</w:t>
      </w:r>
      <w:r w:rsidRPr="006166D6">
        <w:rPr>
          <w:rFonts w:ascii="Times New Roman" w:hAnsi="Times New Roman" w:cs="Times New Roman"/>
        </w:rPr>
        <w:t xml:space="preserve"> liczbę osób zatrudnionych w ramach prowadzonej działalności</w:t>
      </w:r>
      <w:r>
        <w:rPr>
          <w:rFonts w:ascii="Times New Roman" w:hAnsi="Times New Roman" w:cs="Times New Roman"/>
        </w:rPr>
        <w:t>:</w:t>
      </w:r>
    </w:p>
    <w:p w:rsidR="001B7C72" w:rsidRPr="001B7C72" w:rsidRDefault="001B7C72" w:rsidP="001B7C72">
      <w:pPr>
        <w:pStyle w:val="Tekstpodstawowywcity"/>
        <w:tabs>
          <w:tab w:val="left" w:pos="-5387"/>
        </w:tabs>
        <w:spacing w:before="0" w:after="0" w:line="276" w:lineRule="auto"/>
        <w:ind w:left="720"/>
        <w:jc w:val="both"/>
        <w:rPr>
          <w:rFonts w:ascii="Times New Roman" w:hAnsi="Times New Roman" w:cs="Times New Roman"/>
        </w:rPr>
      </w:pPr>
    </w:p>
    <w:p w:rsidR="001B7C72" w:rsidRPr="00E9322A" w:rsidRDefault="001B7C72" w:rsidP="001B7C72">
      <w:pPr>
        <w:spacing w:line="240" w:lineRule="auto"/>
        <w:ind w:left="1418"/>
        <w:jc w:val="both"/>
        <w:rPr>
          <w:rFonts w:ascii="Times New Roman" w:hAnsi="Times New Roman" w:cs="Times New Roman"/>
        </w:rPr>
      </w:pPr>
      <w:r w:rsidRPr="00E9322A">
        <w:rPr>
          <w:rFonts w:ascii="Times New Roman" w:hAnsi="Times New Roman" w:cs="Times New Roman"/>
        </w:rPr>
        <w:t xml:space="preserve">0 </w:t>
      </w:r>
      <w:proofErr w:type="spellStart"/>
      <w:r w:rsidRPr="00E9322A">
        <w:rPr>
          <w:rFonts w:ascii="Times New Roman" w:hAnsi="Times New Roman" w:cs="Times New Roman"/>
        </w:rPr>
        <w:t>pkt</w:t>
      </w:r>
      <w:proofErr w:type="spellEnd"/>
      <w:r w:rsidRPr="00E9322A">
        <w:rPr>
          <w:rFonts w:ascii="Times New Roman" w:hAnsi="Times New Roman" w:cs="Times New Roman"/>
        </w:rPr>
        <w:t xml:space="preserve"> – nie zapewnienie </w:t>
      </w:r>
      <w:r w:rsidRPr="00E9322A">
        <w:rPr>
          <w:rFonts w:ascii="Times New Roman" w:hAnsi="Times New Roman" w:cs="Times New Roman"/>
          <w:lang w:eastAsia="ar-SA"/>
        </w:rPr>
        <w:t xml:space="preserve">osób spełniających kryteria, </w:t>
      </w:r>
    </w:p>
    <w:p w:rsidR="001B7C72" w:rsidRPr="00E9322A" w:rsidRDefault="001B7C72" w:rsidP="001B7C72">
      <w:pPr>
        <w:spacing w:line="240" w:lineRule="auto"/>
        <w:ind w:left="1418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5</w:t>
      </w:r>
      <w:r w:rsidRPr="00E9322A">
        <w:rPr>
          <w:rFonts w:ascii="Times New Roman" w:hAnsi="Times New Roman" w:cs="Times New Roman"/>
        </w:rPr>
        <w:t xml:space="preserve"> </w:t>
      </w:r>
      <w:proofErr w:type="spellStart"/>
      <w:r w:rsidRPr="00E9322A">
        <w:rPr>
          <w:rFonts w:ascii="Times New Roman" w:hAnsi="Times New Roman" w:cs="Times New Roman"/>
        </w:rPr>
        <w:t>pkt</w:t>
      </w:r>
      <w:proofErr w:type="spellEnd"/>
      <w:r w:rsidRPr="00E9322A">
        <w:rPr>
          <w:rFonts w:ascii="Times New Roman" w:hAnsi="Times New Roman" w:cs="Times New Roman"/>
        </w:rPr>
        <w:t xml:space="preserve"> – zapewnienie </w:t>
      </w:r>
      <w:r w:rsidRPr="00E9322A">
        <w:rPr>
          <w:rFonts w:ascii="Times New Roman" w:hAnsi="Times New Roman" w:cs="Times New Roman"/>
          <w:lang w:eastAsia="ar-SA"/>
        </w:rPr>
        <w:t>od 1 do 2 osób spełniających kryteria,</w:t>
      </w:r>
    </w:p>
    <w:p w:rsidR="001B7C72" w:rsidRPr="00E9322A" w:rsidRDefault="001B7C72" w:rsidP="001B7C72">
      <w:pPr>
        <w:spacing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lastRenderedPageBreak/>
        <w:t>1</w:t>
      </w:r>
      <w:r w:rsidRPr="00E9322A">
        <w:rPr>
          <w:rFonts w:ascii="Times New Roman" w:hAnsi="Times New Roman" w:cs="Times New Roman"/>
          <w:lang w:eastAsia="ar-SA"/>
        </w:rPr>
        <w:t xml:space="preserve">0 </w:t>
      </w:r>
      <w:proofErr w:type="spellStart"/>
      <w:r w:rsidRPr="00E9322A">
        <w:rPr>
          <w:rFonts w:ascii="Times New Roman" w:hAnsi="Times New Roman" w:cs="Times New Roman"/>
          <w:lang w:eastAsia="ar-SA"/>
        </w:rPr>
        <w:t>pkt</w:t>
      </w:r>
      <w:proofErr w:type="spellEnd"/>
      <w:r w:rsidRPr="00E9322A">
        <w:rPr>
          <w:rFonts w:ascii="Times New Roman" w:hAnsi="Times New Roman" w:cs="Times New Roman"/>
          <w:lang w:eastAsia="ar-SA"/>
        </w:rPr>
        <w:t xml:space="preserve"> – zapewnienie pow. 2 osób spełniających kryteria. </w:t>
      </w:r>
    </w:p>
    <w:p w:rsidR="001B7C72" w:rsidRPr="00E9322A" w:rsidRDefault="001B7C72" w:rsidP="001B7C72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E9322A">
        <w:rPr>
          <w:rFonts w:ascii="Times New Roman" w:hAnsi="Times New Roman" w:cs="Times New Roman"/>
          <w:b/>
        </w:rPr>
        <w:t>ZOKo</w:t>
      </w:r>
      <w:proofErr w:type="spellEnd"/>
    </w:p>
    <w:p w:rsidR="001B7C72" w:rsidRPr="00E9322A" w:rsidRDefault="001B7C72" w:rsidP="001B7C72">
      <w:pPr>
        <w:spacing w:line="276" w:lineRule="auto"/>
        <w:jc w:val="center"/>
        <w:rPr>
          <w:rFonts w:ascii="Times New Roman" w:hAnsi="Times New Roman" w:cs="Times New Roman"/>
        </w:rPr>
      </w:pPr>
      <w:r w:rsidRPr="00E9322A">
        <w:rPr>
          <w:rFonts w:ascii="Times New Roman" w:hAnsi="Times New Roman" w:cs="Times New Roman"/>
          <w:b/>
        </w:rPr>
        <w:t>ZOK = ---------------- x 10 pkt.</w:t>
      </w:r>
    </w:p>
    <w:p w:rsidR="001B7C72" w:rsidRPr="005709BC" w:rsidRDefault="001B7C72" w:rsidP="001B7C72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9322A">
        <w:rPr>
          <w:rFonts w:ascii="Times New Roman" w:hAnsi="Times New Roman" w:cs="Times New Roman"/>
          <w:b/>
        </w:rPr>
        <w:t>ZOKn</w:t>
      </w:r>
      <w:proofErr w:type="spellEnd"/>
    </w:p>
    <w:p w:rsidR="001B7C72" w:rsidRPr="00E9322A" w:rsidRDefault="001B7C72" w:rsidP="001B7C7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9322A">
        <w:rPr>
          <w:rFonts w:ascii="Times New Roman" w:hAnsi="Times New Roman" w:cs="Times New Roman"/>
          <w:b/>
        </w:rPr>
        <w:t>ZOK</w:t>
      </w:r>
      <w:r w:rsidRPr="00E9322A">
        <w:rPr>
          <w:rFonts w:ascii="Times New Roman" w:hAnsi="Times New Roman" w:cs="Times New Roman"/>
        </w:rPr>
        <w:t xml:space="preserve"> - wartość punktow</w:t>
      </w:r>
      <w:r>
        <w:rPr>
          <w:rFonts w:ascii="Times New Roman" w:hAnsi="Times New Roman" w:cs="Times New Roman"/>
        </w:rPr>
        <w:t>a: zasoby kadrowe zatrudnione</w:t>
      </w:r>
      <w:r w:rsidRPr="006166D6">
        <w:rPr>
          <w:rFonts w:ascii="Times New Roman" w:hAnsi="Times New Roman" w:cs="Times New Roman"/>
        </w:rPr>
        <w:t xml:space="preserve"> w ramach prowadzonej działalności</w:t>
      </w:r>
      <w:r>
        <w:rPr>
          <w:rFonts w:ascii="Times New Roman" w:hAnsi="Times New Roman" w:cs="Times New Roman"/>
        </w:rPr>
        <w:t>:</w:t>
      </w:r>
    </w:p>
    <w:p w:rsidR="001B7C72" w:rsidRPr="00E9322A" w:rsidRDefault="001B7C72" w:rsidP="001B7C72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E9322A">
        <w:rPr>
          <w:rFonts w:ascii="Times New Roman" w:hAnsi="Times New Roman" w:cs="Times New Roman"/>
          <w:b/>
          <w:szCs w:val="22"/>
          <w:lang w:eastAsia="pl-PL"/>
        </w:rPr>
        <w:t>ZOKo</w:t>
      </w:r>
      <w:proofErr w:type="spellEnd"/>
      <w:r w:rsidRPr="00E9322A">
        <w:rPr>
          <w:rFonts w:ascii="Times New Roman" w:hAnsi="Times New Roman" w:cs="Times New Roman"/>
          <w:szCs w:val="22"/>
          <w:lang w:eastAsia="pl-PL"/>
        </w:rPr>
        <w:t xml:space="preserve"> - wartość punktowa oferty ocenianej.</w:t>
      </w:r>
    </w:p>
    <w:p w:rsidR="001B7C72" w:rsidRDefault="001B7C72" w:rsidP="001B7C72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Cs w:val="22"/>
          <w:lang w:eastAsia="pl-PL"/>
        </w:rPr>
      </w:pPr>
      <w:proofErr w:type="spellStart"/>
      <w:r w:rsidRPr="00E9322A">
        <w:rPr>
          <w:rFonts w:ascii="Times New Roman" w:hAnsi="Times New Roman" w:cs="Times New Roman"/>
          <w:b/>
          <w:szCs w:val="22"/>
          <w:lang w:eastAsia="pl-PL"/>
        </w:rPr>
        <w:t>ZOKn</w:t>
      </w:r>
      <w:proofErr w:type="spellEnd"/>
      <w:r w:rsidRPr="00E9322A">
        <w:rPr>
          <w:rFonts w:ascii="Times New Roman" w:hAnsi="Times New Roman" w:cs="Times New Roman"/>
          <w:szCs w:val="22"/>
          <w:lang w:eastAsia="pl-PL"/>
        </w:rPr>
        <w:t xml:space="preserve"> - wartość punktowa oferty, która uzyskała najwyższą liczbę punktów w ocenianym kryterium. </w:t>
      </w:r>
    </w:p>
    <w:p w:rsidR="001B7C72" w:rsidRPr="00104B4A" w:rsidRDefault="001B7C72" w:rsidP="00125E42">
      <w:pPr>
        <w:spacing w:line="360" w:lineRule="auto"/>
        <w:jc w:val="center"/>
        <w:rPr>
          <w:rFonts w:ascii="Times New Roman" w:hAnsi="Times New Roman" w:cs="Times New Roman"/>
        </w:rPr>
      </w:pPr>
    </w:p>
    <w:p w:rsidR="00125E42" w:rsidRPr="00104B4A" w:rsidRDefault="00125E42" w:rsidP="00125E42">
      <w:pPr>
        <w:spacing w:line="360" w:lineRule="auto"/>
        <w:jc w:val="center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  <w:u w:val="single"/>
        </w:rPr>
        <w:t>INFORMACJE ADMINISTRACYJNE</w:t>
      </w:r>
    </w:p>
    <w:p w:rsidR="0060432A" w:rsidRPr="00104B4A" w:rsidRDefault="00125E42" w:rsidP="0068169A">
      <w:pPr>
        <w:numPr>
          <w:ilvl w:val="0"/>
          <w:numId w:val="13"/>
        </w:numPr>
        <w:tabs>
          <w:tab w:val="left" w:pos="284"/>
        </w:tabs>
        <w:spacing w:after="0" w:line="276" w:lineRule="auto"/>
        <w:ind w:left="283" w:hanging="357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Miejsca, gdzie opublikowano niniejsze zapytanie ofertowe:</w:t>
      </w:r>
    </w:p>
    <w:p w:rsidR="00125E42" w:rsidRDefault="00125E42" w:rsidP="0068169A">
      <w:pPr>
        <w:numPr>
          <w:ilvl w:val="1"/>
          <w:numId w:val="13"/>
        </w:numPr>
        <w:tabs>
          <w:tab w:val="left" w:pos="709"/>
        </w:tabs>
        <w:spacing w:after="0" w:line="276" w:lineRule="auto"/>
        <w:ind w:left="850" w:hanging="357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 xml:space="preserve">Strona internetowa </w:t>
      </w:r>
      <w:r w:rsidR="0047002B" w:rsidRPr="00104B4A">
        <w:rPr>
          <w:rFonts w:ascii="Times New Roman" w:hAnsi="Times New Roman" w:cs="Times New Roman"/>
        </w:rPr>
        <w:t>(Baza Konkurencyjności</w:t>
      </w:r>
      <w:r w:rsidR="004677C0" w:rsidRPr="00104B4A">
        <w:rPr>
          <w:rFonts w:ascii="Times New Roman" w:hAnsi="Times New Roman" w:cs="Times New Roman"/>
        </w:rPr>
        <w:t>)</w:t>
      </w:r>
      <w:r w:rsidR="00104B4A" w:rsidRPr="00104B4A">
        <w:rPr>
          <w:rFonts w:ascii="Times New Roman" w:hAnsi="Times New Roman" w:cs="Times New Roman"/>
        </w:rPr>
        <w:t>.</w:t>
      </w:r>
    </w:p>
    <w:p w:rsidR="00027763" w:rsidRPr="00104B4A" w:rsidRDefault="00027763" w:rsidP="0068169A">
      <w:pPr>
        <w:numPr>
          <w:ilvl w:val="1"/>
          <w:numId w:val="13"/>
        </w:numPr>
        <w:tabs>
          <w:tab w:val="left" w:pos="709"/>
        </w:tabs>
        <w:spacing w:after="0" w:line="276" w:lineRule="auto"/>
        <w:ind w:left="85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internetowa Projektu.</w:t>
      </w:r>
    </w:p>
    <w:p w:rsidR="00125E42" w:rsidRPr="00104B4A" w:rsidRDefault="00125E42" w:rsidP="00DF3422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14"/>
        </w:rPr>
      </w:pPr>
    </w:p>
    <w:p w:rsidR="00125E42" w:rsidRPr="00104B4A" w:rsidRDefault="00125E42" w:rsidP="0068169A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 xml:space="preserve">Termin oraz miejsce składania ofert </w:t>
      </w:r>
    </w:p>
    <w:p w:rsidR="004677C0" w:rsidRPr="00104B4A" w:rsidRDefault="004677C0" w:rsidP="0068169A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 xml:space="preserve">Wykonawca może złożyć tylko jedną ofertę. Treść oferty musi odpowiadać treści niniejszego zapytania ofertowego. </w:t>
      </w:r>
    </w:p>
    <w:p w:rsidR="004677C0" w:rsidRPr="00104B4A" w:rsidRDefault="004677C0" w:rsidP="00104B4A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Oferty należy składać w wersji elektronicznej, wg załączonego formularza</w:t>
      </w:r>
      <w:r w:rsidR="007A7F23">
        <w:rPr>
          <w:rFonts w:ascii="Times New Roman" w:hAnsi="Times New Roman" w:cs="Times New Roman"/>
        </w:rPr>
        <w:t xml:space="preserve"> (do pobrania w Bazie Konkurencyjności)</w:t>
      </w:r>
      <w:r w:rsidRPr="00104B4A">
        <w:rPr>
          <w:rFonts w:ascii="Times New Roman" w:hAnsi="Times New Roman" w:cs="Times New Roman"/>
        </w:rPr>
        <w:t xml:space="preserve">, na adres: </w:t>
      </w:r>
      <w:hyperlink r:id="rId10" w:history="1">
        <w:r w:rsidRPr="00104B4A">
          <w:rPr>
            <w:rStyle w:val="Hipercze"/>
            <w:rFonts w:ascii="Times New Roman" w:hAnsi="Times New Roman" w:cs="Times New Roman"/>
          </w:rPr>
          <w:t>sieradzan@dobrarobota.org</w:t>
        </w:r>
      </w:hyperlink>
      <w:r w:rsidRPr="00104B4A">
        <w:rPr>
          <w:rFonts w:ascii="Times New Roman" w:hAnsi="Times New Roman" w:cs="Times New Roman"/>
        </w:rPr>
        <w:t xml:space="preserve"> lub w formie papierowej </w:t>
      </w:r>
      <w:r w:rsidR="006302D4">
        <w:rPr>
          <w:rFonts w:ascii="Times New Roman" w:hAnsi="Times New Roman" w:cs="Times New Roman"/>
        </w:rPr>
        <w:t xml:space="preserve">(z dopiskiem „10/TPBA/OWES/2017”) </w:t>
      </w:r>
      <w:r w:rsidRPr="00104B4A">
        <w:rPr>
          <w:rFonts w:ascii="Times New Roman" w:hAnsi="Times New Roman" w:cs="Times New Roman"/>
        </w:rPr>
        <w:t xml:space="preserve">w biurze </w:t>
      </w:r>
      <w:r w:rsidR="00104B4A" w:rsidRPr="00104B4A">
        <w:rPr>
          <w:rFonts w:ascii="Times New Roman" w:hAnsi="Times New Roman" w:cs="Times New Roman"/>
        </w:rPr>
        <w:t xml:space="preserve">projektowym </w:t>
      </w:r>
      <w:r w:rsidRPr="00104B4A">
        <w:rPr>
          <w:rFonts w:ascii="Times New Roman" w:hAnsi="Times New Roman" w:cs="Times New Roman"/>
        </w:rPr>
        <w:t>TPBA Koło Gdańskie ul. Władysława IV 12, 80-547  Gdańsk do dnia</w:t>
      </w:r>
      <w:r w:rsidR="006302D4">
        <w:rPr>
          <w:rFonts w:ascii="Times New Roman" w:hAnsi="Times New Roman" w:cs="Times New Roman"/>
        </w:rPr>
        <w:t xml:space="preserve"> 28.11.2017 </w:t>
      </w:r>
      <w:r w:rsidR="00121567">
        <w:rPr>
          <w:rFonts w:ascii="Times New Roman" w:hAnsi="Times New Roman" w:cs="Times New Roman"/>
        </w:rPr>
        <w:t xml:space="preserve">włącznie </w:t>
      </w:r>
      <w:r w:rsidR="005C03E3">
        <w:rPr>
          <w:rFonts w:ascii="Times New Roman" w:hAnsi="Times New Roman" w:cs="Times New Roman"/>
        </w:rPr>
        <w:t>(decyduje data wpływu). Biuro projektowe otwarte jest w dni powszednie w godzinach 8:00 – 15:00.</w:t>
      </w:r>
    </w:p>
    <w:p w:rsidR="004677C0" w:rsidRPr="00104B4A" w:rsidRDefault="004677C0" w:rsidP="0068169A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Oferty złożone po terminie nie będą rozpatrywane.</w:t>
      </w:r>
    </w:p>
    <w:p w:rsidR="00125E42" w:rsidRPr="00104B4A" w:rsidRDefault="004677C0" w:rsidP="0068169A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Niekompletna oferta zostanie odrzucona.</w:t>
      </w:r>
    </w:p>
    <w:p w:rsidR="000E3CCC" w:rsidRPr="00104B4A" w:rsidRDefault="000E3CCC" w:rsidP="000E3CCC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5E42" w:rsidRPr="00104B4A" w:rsidRDefault="00125E42" w:rsidP="0068169A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Sposób sporządzenia oferty</w:t>
      </w:r>
    </w:p>
    <w:p w:rsidR="00104B4A" w:rsidRPr="00104B4A" w:rsidRDefault="00104B4A" w:rsidP="00104B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25E42" w:rsidRPr="00104B4A" w:rsidRDefault="00125E42" w:rsidP="0068169A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color w:val="000000"/>
        </w:rPr>
        <w:t xml:space="preserve">Ofertę można składać wyłącznie na formularzu, którego wzór przedstawiono w załączniku </w:t>
      </w:r>
      <w:r w:rsidR="00104B4A" w:rsidRPr="00104B4A">
        <w:rPr>
          <w:rFonts w:ascii="Times New Roman" w:hAnsi="Times New Roman" w:cs="Times New Roman"/>
          <w:color w:val="000000"/>
        </w:rPr>
        <w:br/>
      </w:r>
      <w:r w:rsidRPr="00104B4A">
        <w:rPr>
          <w:rFonts w:ascii="Times New Roman" w:hAnsi="Times New Roman" w:cs="Times New Roman"/>
          <w:color w:val="000000"/>
        </w:rPr>
        <w:t>nr 1 do niniejszego zapytania ofertowego.</w:t>
      </w:r>
    </w:p>
    <w:p w:rsidR="00125E42" w:rsidRPr="00104B4A" w:rsidRDefault="00125E42" w:rsidP="0068169A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color w:val="000000"/>
        </w:rPr>
        <w:t>Wraz z ofertą konieczne jest złożenie następujących dokumentów:</w:t>
      </w:r>
    </w:p>
    <w:p w:rsidR="00125E42" w:rsidRPr="006302D4" w:rsidRDefault="009F4536" w:rsidP="0068169A">
      <w:pPr>
        <w:numPr>
          <w:ilvl w:val="1"/>
          <w:numId w:val="9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color w:val="000000"/>
        </w:rPr>
        <w:t>Załącznik nr 2</w:t>
      </w:r>
      <w:r w:rsidR="00125E42" w:rsidRPr="00104B4A">
        <w:rPr>
          <w:rFonts w:ascii="Times New Roman" w:hAnsi="Times New Roman" w:cs="Times New Roman"/>
          <w:color w:val="000000"/>
        </w:rPr>
        <w:t xml:space="preserve"> </w:t>
      </w:r>
      <w:r w:rsidR="00104B4A" w:rsidRPr="00104B4A">
        <w:rPr>
          <w:rFonts w:ascii="Times New Roman" w:hAnsi="Times New Roman" w:cs="Times New Roman"/>
          <w:color w:val="000000"/>
        </w:rPr>
        <w:t xml:space="preserve">- </w:t>
      </w:r>
      <w:r w:rsidR="00125E42" w:rsidRPr="00104B4A">
        <w:rPr>
          <w:rFonts w:ascii="Times New Roman" w:hAnsi="Times New Roman" w:cs="Times New Roman"/>
          <w:color w:val="000000"/>
        </w:rPr>
        <w:t>o braku powiązań kapitałowych i osobowych.</w:t>
      </w:r>
    </w:p>
    <w:p w:rsidR="006302D4" w:rsidRPr="00AD5639" w:rsidRDefault="006302D4" w:rsidP="0068169A">
      <w:pPr>
        <w:numPr>
          <w:ilvl w:val="1"/>
          <w:numId w:val="9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z</w:t>
      </w:r>
      <w:r w:rsidRPr="009E406F">
        <w:rPr>
          <w:rFonts w:ascii="Times New Roman" w:hAnsi="Times New Roman" w:cs="Times New Roman"/>
        </w:rPr>
        <w:t>aświadczenia oraz legitymacji lustratora wydane przez Krajowa Radę Spółdzielczą</w:t>
      </w:r>
      <w:r>
        <w:rPr>
          <w:rFonts w:ascii="Times New Roman" w:hAnsi="Times New Roman" w:cs="Times New Roman"/>
        </w:rPr>
        <w:t>.</w:t>
      </w:r>
    </w:p>
    <w:p w:rsidR="00AD5639" w:rsidRPr="00AD5639" w:rsidRDefault="00AD5639" w:rsidP="0068169A">
      <w:pPr>
        <w:numPr>
          <w:ilvl w:val="1"/>
          <w:numId w:val="9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Kopie dokumentów potwierdzających doświadczenie zawodowe: CV Trenera oraz inne tj. umowy rachunki itp.</w:t>
      </w:r>
    </w:p>
    <w:p w:rsidR="00AD5639" w:rsidRPr="00AD5639" w:rsidRDefault="00AD5639" w:rsidP="0068169A">
      <w:pPr>
        <w:numPr>
          <w:ilvl w:val="1"/>
          <w:numId w:val="9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Kopie dokumentów potwierdzających doświadczenie zawodowe w obszarze ekonomii społecznej: rekomendacje referencje od minimum 3 PES.</w:t>
      </w:r>
    </w:p>
    <w:p w:rsidR="00104B4A" w:rsidRPr="00104B4A" w:rsidRDefault="00104B4A" w:rsidP="00CB190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5E42" w:rsidRPr="00104B4A" w:rsidRDefault="00125E42" w:rsidP="0068169A">
      <w:pPr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Informacje dodatkowe</w:t>
      </w:r>
    </w:p>
    <w:p w:rsidR="00125E42" w:rsidRPr="00104B4A" w:rsidRDefault="00125E42" w:rsidP="00171880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 xml:space="preserve">Zamawiający zastrzega, iż warunki ogłoszenia mogą być zmienione lub ogłoszenie może zostać anulowane, o czym Wykonawcy zostaną powiadomieni. Nabór ofert może zostać zamknięty bez wybrania Wykonawcy. Zamawiający może podjąć indywidualne negocjacje dotyczące ceny i zakresu oferty z Wykonawcą, którego oferta będzie najkorzystniejsza. </w:t>
      </w:r>
    </w:p>
    <w:p w:rsidR="000E3CCC" w:rsidRPr="00104B4A" w:rsidRDefault="000E3CCC" w:rsidP="0017188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04B4A">
        <w:rPr>
          <w:rFonts w:ascii="Times New Roman" w:hAnsi="Times New Roman" w:cs="Times New Roman"/>
          <w:b/>
        </w:rPr>
        <w:lastRenderedPageBreak/>
        <w:t>W przypadku złożenia ofert na kwoty wyższe niż przewidziane środki projektowe niniejsze zapytanie ofertowe zostanie unieważnione.</w:t>
      </w:r>
    </w:p>
    <w:p w:rsidR="00125E42" w:rsidRPr="00104B4A" w:rsidRDefault="00125E42" w:rsidP="00171880">
      <w:pPr>
        <w:pStyle w:val="Akapitzlist1"/>
        <w:ind w:left="0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 xml:space="preserve">Wykonawca wyłoniony do realizacji zamówienia będzie zobligowany do dostarczenia oryginałów złożonych dokumentów w ciągu 3 dni roboczych od otrzymania informacji o wynikach wyboru (dotyczy ofert złożonych mailowo). Niezłożenie oryginałów dokumentów we wskazanym terminie upoważnia Zamawiającego do odstąpienia od podpisania umowy. </w:t>
      </w:r>
    </w:p>
    <w:p w:rsidR="00125E42" w:rsidRPr="00104B4A" w:rsidRDefault="00125E42" w:rsidP="00171880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:rsidR="00125E42" w:rsidRPr="00104B4A" w:rsidRDefault="00125E42" w:rsidP="00171880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104B4A">
        <w:rPr>
          <w:sz w:val="22"/>
          <w:szCs w:val="22"/>
        </w:rPr>
        <w:t>Oferty niekompletne i złożone po wyznaczonym terminie składania ofert nie będą rozpatrywane.</w:t>
      </w:r>
    </w:p>
    <w:p w:rsidR="000E3CCC" w:rsidRDefault="00125E42" w:rsidP="00171880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104B4A">
        <w:rPr>
          <w:sz w:val="22"/>
          <w:szCs w:val="22"/>
        </w:rPr>
        <w:t>Dopuszczalną i akceptowalną formą korespondencji na każdym etapie jest forma elektroniczna. O wynikach postępowania jego uczestnicy zostaną poinformowani drogą mailową.</w:t>
      </w:r>
    </w:p>
    <w:p w:rsidR="00104B4A" w:rsidRPr="00104B4A" w:rsidRDefault="00104B4A" w:rsidP="00171880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:rsidR="00E27EE8" w:rsidRPr="00104B4A" w:rsidRDefault="000E3CCC" w:rsidP="006302D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04B4A">
        <w:rPr>
          <w:rFonts w:ascii="Times New Roman" w:hAnsi="Times New Roman" w:cs="Times New Roman"/>
          <w:b/>
        </w:rPr>
        <w:t>W trakcie realizacji niniejszego zamówienia, zgodnie z zasadą konkurencyjności, możliwe jest zwiększenie wartości tego zamówienia do wysokości 50% wartości zamówienia określonego w umowie z Wykonawcą.</w:t>
      </w:r>
    </w:p>
    <w:p w:rsidR="00125E42" w:rsidRPr="00104B4A" w:rsidRDefault="00125E42" w:rsidP="0068169A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Warunki zawarcia umowy</w:t>
      </w:r>
    </w:p>
    <w:p w:rsidR="00125E42" w:rsidRPr="00104B4A" w:rsidRDefault="00125E42" w:rsidP="00CB1900">
      <w:pPr>
        <w:spacing w:line="276" w:lineRule="auto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 xml:space="preserve">Z wyłonionym Wykonawcą zostanie zawarta pisemna umowa na podstawie wzorów umów stosowanych </w:t>
      </w:r>
      <w:r w:rsidR="000E3CCC" w:rsidRPr="00104B4A">
        <w:rPr>
          <w:rFonts w:ascii="Times New Roman" w:hAnsi="Times New Roman" w:cs="Times New Roman"/>
        </w:rPr>
        <w:t>u Zamawiającego.</w:t>
      </w:r>
    </w:p>
    <w:p w:rsidR="00125E42" w:rsidRPr="00104B4A" w:rsidRDefault="00125E42" w:rsidP="00CB1900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W przypadku nieprzewidzianych na etapie zapytania ofertowego okoliczności mających wpływ na realizację zamówienia, które będą niezależne od Zamawiającego oraz Wykonawcy i jednocześnie nie będą niekorzystne dla Zamawiającego, Zamawiający może podjąć decyzję o zmianie warunków umowy lub zaproponować stosowne zmiany.</w:t>
      </w:r>
    </w:p>
    <w:p w:rsidR="00125E42" w:rsidRPr="00104B4A" w:rsidRDefault="00125E42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25E42" w:rsidRPr="00104B4A" w:rsidRDefault="00125E42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25E42" w:rsidRPr="00104B4A" w:rsidRDefault="00125E42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25E42" w:rsidRPr="00104B4A" w:rsidRDefault="00125E42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25E42" w:rsidRPr="00104B4A" w:rsidRDefault="00125E42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25E42" w:rsidRPr="00104B4A" w:rsidRDefault="00125E42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F39DE" w:rsidRPr="00104B4A" w:rsidRDefault="008F39DE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F39DE" w:rsidRPr="00104B4A" w:rsidRDefault="008F39DE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F39DE" w:rsidRPr="00104B4A" w:rsidRDefault="008F39DE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F39DE" w:rsidRPr="00104B4A" w:rsidRDefault="008F39DE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F39DE" w:rsidRPr="00104B4A" w:rsidRDefault="008F39DE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F39DE" w:rsidRPr="00104B4A" w:rsidRDefault="008F39DE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F39DE" w:rsidRPr="00104B4A" w:rsidRDefault="008F39DE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B52886" w:rsidRPr="00104B4A" w:rsidRDefault="00B52886" w:rsidP="00412AD3">
      <w:pPr>
        <w:keepNext/>
        <w:outlineLvl w:val="3"/>
        <w:rPr>
          <w:rFonts w:ascii="Times New Roman" w:hAnsi="Times New Roman" w:cs="Times New Roman"/>
        </w:rPr>
      </w:pPr>
    </w:p>
    <w:p w:rsidR="00CB1900" w:rsidRPr="006150F9" w:rsidRDefault="00CB1900" w:rsidP="00CB1900">
      <w:pPr>
        <w:keepNext/>
        <w:jc w:val="right"/>
        <w:outlineLvl w:val="3"/>
        <w:rPr>
          <w:rFonts w:ascii="Times New Roman" w:hAnsi="Times New Roman" w:cs="Times New Roman"/>
        </w:rPr>
      </w:pPr>
      <w:r w:rsidRPr="00104B4A">
        <w:rPr>
          <w:rFonts w:ascii="Times New Roman" w:eastAsia="Calibri" w:hAnsi="Times New Roman" w:cs="Times New Roman"/>
        </w:rPr>
        <w:t>ZAŁĄCZNIK NR 1</w:t>
      </w:r>
      <w:r w:rsidRPr="00104B4A">
        <w:rPr>
          <w:rFonts w:ascii="Times New Roman" w:hAnsi="Times New Roman" w:cs="Times New Roman"/>
        </w:rPr>
        <w:t xml:space="preserve"> do zapytania ofertowego</w:t>
      </w:r>
    </w:p>
    <w:p w:rsidR="00CB1900" w:rsidRPr="00104B4A" w:rsidRDefault="00CB1900" w:rsidP="00CB1900">
      <w:pPr>
        <w:tabs>
          <w:tab w:val="left" w:pos="1545"/>
          <w:tab w:val="right" w:pos="9070"/>
        </w:tabs>
        <w:rPr>
          <w:rFonts w:ascii="Times New Roman" w:eastAsia="Calibri" w:hAnsi="Times New Roman" w:cs="Times New Roman"/>
        </w:rPr>
      </w:pPr>
    </w:p>
    <w:p w:rsidR="00CB1900" w:rsidRPr="008E5678" w:rsidRDefault="00CB1900" w:rsidP="00CB190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04B4A">
        <w:rPr>
          <w:rFonts w:ascii="Times New Roman" w:eastAsia="Calibri" w:hAnsi="Times New Roman" w:cs="Times New Roman"/>
        </w:rPr>
        <w:t>......................................, dnia ........................... roku</w:t>
      </w:r>
    </w:p>
    <w:p w:rsidR="00CB1900" w:rsidRDefault="00CB1900" w:rsidP="00CB1900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  <w:r w:rsidRPr="00104B4A">
        <w:rPr>
          <w:rFonts w:ascii="Times New Roman" w:eastAsia="Calibri" w:hAnsi="Times New Roman" w:cs="Times New Roman"/>
          <w:i/>
        </w:rPr>
        <w:t xml:space="preserve">       </w:t>
      </w:r>
      <w:r>
        <w:rPr>
          <w:rFonts w:ascii="Times New Roman" w:eastAsia="Calibri" w:hAnsi="Times New Roman" w:cs="Times New Roman"/>
          <w:i/>
        </w:rPr>
        <w:t xml:space="preserve">     (miejscowość) </w:t>
      </w:r>
      <w:r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ab/>
        <w:t xml:space="preserve">         </w:t>
      </w:r>
      <w:r w:rsidRPr="00104B4A">
        <w:rPr>
          <w:rFonts w:ascii="Times New Roman" w:eastAsia="Calibri" w:hAnsi="Times New Roman" w:cs="Times New Roman"/>
          <w:i/>
        </w:rPr>
        <w:t>(data)</w:t>
      </w:r>
    </w:p>
    <w:p w:rsidR="00CB1900" w:rsidRPr="00104B4A" w:rsidRDefault="00CB1900" w:rsidP="00CB1900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</w:p>
    <w:p w:rsidR="00CB1900" w:rsidRPr="00104B4A" w:rsidRDefault="00CB1900" w:rsidP="00CB1900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Zamawiający:</w:t>
      </w:r>
    </w:p>
    <w:p w:rsidR="00CB1900" w:rsidRPr="00663B68" w:rsidRDefault="00CB1900" w:rsidP="00CB1900">
      <w:pPr>
        <w:spacing w:after="0" w:line="240" w:lineRule="auto"/>
        <w:rPr>
          <w:rFonts w:ascii="Times New Roman" w:hAnsi="Times New Roman" w:cs="Times New Roman"/>
        </w:rPr>
      </w:pPr>
      <w:r w:rsidRPr="00104B4A">
        <w:rPr>
          <w:rFonts w:ascii="Times New Roman" w:eastAsia="Calibri" w:hAnsi="Times New Roman" w:cs="Times New Roman"/>
        </w:rPr>
        <w:t>Towar</w:t>
      </w:r>
      <w:r w:rsidRPr="00104B4A">
        <w:rPr>
          <w:rFonts w:ascii="Times New Roman" w:hAnsi="Times New Roman" w:cs="Times New Roman"/>
        </w:rPr>
        <w:t>zystwo Pomocy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04B4A">
        <w:rPr>
          <w:rFonts w:ascii="Times New Roman" w:eastAsia="Calibri" w:hAnsi="Times New Roman" w:cs="Times New Roman"/>
        </w:rPr>
        <w:t>im</w:t>
      </w:r>
      <w:proofErr w:type="spellEnd"/>
      <w:r w:rsidRPr="00104B4A">
        <w:rPr>
          <w:rFonts w:ascii="Times New Roman" w:eastAsia="Calibri" w:hAnsi="Times New Roman" w:cs="Times New Roman"/>
        </w:rPr>
        <w:t>. Św. Brata Alberta- Koło</w:t>
      </w:r>
      <w:r>
        <w:rPr>
          <w:rFonts w:ascii="Times New Roman" w:eastAsia="Calibri" w:hAnsi="Times New Roman" w:cs="Times New Roman"/>
        </w:rPr>
        <w:t xml:space="preserve"> Gdańskie</w:t>
      </w:r>
    </w:p>
    <w:p w:rsidR="00CB1900" w:rsidRPr="00104B4A" w:rsidRDefault="00CB1900" w:rsidP="00CB1900">
      <w:pPr>
        <w:spacing w:after="0" w:line="240" w:lineRule="auto"/>
        <w:rPr>
          <w:rFonts w:ascii="Times New Roman" w:eastAsia="Calibri" w:hAnsi="Times New Roman" w:cs="Times New Roman"/>
        </w:rPr>
      </w:pPr>
      <w:r w:rsidRPr="00104B4A">
        <w:rPr>
          <w:rFonts w:ascii="Times New Roman" w:eastAsia="Calibri" w:hAnsi="Times New Roman" w:cs="Times New Roman"/>
        </w:rPr>
        <w:t xml:space="preserve">ul. </w:t>
      </w:r>
      <w:proofErr w:type="spellStart"/>
      <w:r w:rsidRPr="00104B4A">
        <w:rPr>
          <w:rFonts w:ascii="Times New Roman" w:eastAsia="Calibri" w:hAnsi="Times New Roman" w:cs="Times New Roman"/>
        </w:rPr>
        <w:t>Przegalińska</w:t>
      </w:r>
      <w:proofErr w:type="spellEnd"/>
      <w:r w:rsidRPr="00104B4A">
        <w:rPr>
          <w:rFonts w:ascii="Times New Roman" w:eastAsia="Calibri" w:hAnsi="Times New Roman" w:cs="Times New Roman"/>
        </w:rPr>
        <w:t xml:space="preserve"> 135</w:t>
      </w:r>
    </w:p>
    <w:p w:rsidR="00CB1900" w:rsidRDefault="00CB1900" w:rsidP="00CB1900">
      <w:pPr>
        <w:spacing w:after="0" w:line="240" w:lineRule="auto"/>
        <w:rPr>
          <w:rFonts w:ascii="Times New Roman" w:eastAsia="Calibri" w:hAnsi="Times New Roman" w:cs="Times New Roman"/>
        </w:rPr>
      </w:pPr>
      <w:r w:rsidRPr="00104B4A">
        <w:rPr>
          <w:rFonts w:ascii="Times New Roman" w:eastAsia="Calibri" w:hAnsi="Times New Roman" w:cs="Times New Roman"/>
        </w:rPr>
        <w:t>80-690 Gdańsk</w:t>
      </w:r>
    </w:p>
    <w:p w:rsidR="00CB1900" w:rsidRDefault="00CB1900" w:rsidP="00CB190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NIP: 583-25-44-983</w:t>
      </w:r>
    </w:p>
    <w:p w:rsidR="00CB1900" w:rsidRPr="00104B4A" w:rsidRDefault="00CB1900" w:rsidP="00CB190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Tel./</w:t>
      </w:r>
      <w:proofErr w:type="spellStart"/>
      <w:r>
        <w:rPr>
          <w:rFonts w:ascii="Times New Roman" w:eastAsia="Calibri" w:hAnsi="Times New Roman" w:cs="Times New Roman"/>
        </w:rPr>
        <w:t>fax</w:t>
      </w:r>
      <w:proofErr w:type="spellEnd"/>
      <w:r>
        <w:rPr>
          <w:rFonts w:ascii="Times New Roman" w:eastAsia="Calibri" w:hAnsi="Times New Roman" w:cs="Times New Roman"/>
        </w:rPr>
        <w:t xml:space="preserve"> (58) 343 28 37</w:t>
      </w:r>
    </w:p>
    <w:p w:rsidR="00CB1900" w:rsidRDefault="00CB1900" w:rsidP="00CB1900">
      <w:pPr>
        <w:spacing w:after="0"/>
        <w:ind w:left="4956"/>
        <w:jc w:val="both"/>
        <w:rPr>
          <w:rFonts w:ascii="Times New Roman" w:eastAsia="Calibri" w:hAnsi="Times New Roman" w:cs="Times New Roman"/>
          <w:b/>
        </w:rPr>
      </w:pPr>
    </w:p>
    <w:p w:rsidR="00CB1900" w:rsidRDefault="00CB1900" w:rsidP="00CB1900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CB1900" w:rsidTr="005F70AE">
        <w:trPr>
          <w:trHeight w:val="1678"/>
        </w:trPr>
        <w:tc>
          <w:tcPr>
            <w:tcW w:w="9212" w:type="dxa"/>
          </w:tcPr>
          <w:p w:rsidR="00CB1900" w:rsidRDefault="00CB1900" w:rsidP="005F70A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F39DE" w:rsidRPr="00104B4A" w:rsidRDefault="00CB1900" w:rsidP="00CB1900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</w:t>
      </w:r>
      <w:r w:rsidRPr="008A0E05">
        <w:rPr>
          <w:rFonts w:ascii="Times New Roman" w:eastAsia="Calibri" w:hAnsi="Times New Roman" w:cs="Times New Roman"/>
          <w:sz w:val="20"/>
        </w:rPr>
        <w:t>nazwa, adres siedziby Wykonawcy, NIP, telefon kontaktowy)</w:t>
      </w:r>
    </w:p>
    <w:p w:rsidR="008F39DE" w:rsidRPr="00104B4A" w:rsidRDefault="009B75D1" w:rsidP="00B52886">
      <w:pPr>
        <w:keepNext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32"/>
        </w:rPr>
      </w:pPr>
      <w:r w:rsidRPr="00104B4A">
        <w:rPr>
          <w:rFonts w:ascii="Times New Roman" w:hAnsi="Times New Roman" w:cs="Times New Roman"/>
          <w:b/>
          <w:bCs/>
          <w:kern w:val="32"/>
        </w:rPr>
        <w:t>FORMULARZ OFERTY:</w:t>
      </w:r>
    </w:p>
    <w:p w:rsidR="00B52886" w:rsidRPr="00104B4A" w:rsidRDefault="00B52886" w:rsidP="00B52886">
      <w:pPr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Odpowiadając na</w:t>
      </w:r>
      <w:r w:rsidR="00CB1900">
        <w:rPr>
          <w:rFonts w:ascii="Times New Roman" w:hAnsi="Times New Roman" w:cs="Times New Roman"/>
        </w:rPr>
        <w:t xml:space="preserve"> zaproszenie do złożenia oferty</w:t>
      </w:r>
      <w:r w:rsidRPr="00104B4A">
        <w:rPr>
          <w:rFonts w:ascii="Times New Roman" w:hAnsi="Times New Roman" w:cs="Times New Roman"/>
        </w:rPr>
        <w:t xml:space="preserve"> nr </w:t>
      </w:r>
      <w:r w:rsidR="006302D4">
        <w:rPr>
          <w:rFonts w:ascii="Times New Roman" w:hAnsi="Times New Roman" w:cs="Times New Roman"/>
        </w:rPr>
        <w:t>10/</w:t>
      </w:r>
      <w:r w:rsidR="00CB1900" w:rsidRPr="00CB1900">
        <w:rPr>
          <w:rFonts w:ascii="Times New Roman" w:hAnsi="Times New Roman" w:cs="Times New Roman"/>
          <w:caps/>
        </w:rPr>
        <w:t>TPBA/</w:t>
      </w:r>
      <w:r w:rsidRPr="00CB1900">
        <w:rPr>
          <w:rFonts w:ascii="Times New Roman" w:hAnsi="Times New Roman" w:cs="Times New Roman"/>
          <w:caps/>
        </w:rPr>
        <w:t>OWES/2017</w:t>
      </w:r>
      <w:r w:rsidRPr="00104B4A">
        <w:rPr>
          <w:rFonts w:ascii="Times New Roman" w:hAnsi="Times New Roman" w:cs="Times New Roman"/>
        </w:rPr>
        <w:t xml:space="preserve">  d</w:t>
      </w:r>
      <w:r w:rsidR="00C36C2C" w:rsidRPr="00104B4A">
        <w:rPr>
          <w:rFonts w:ascii="Times New Roman" w:hAnsi="Times New Roman" w:cs="Times New Roman"/>
        </w:rPr>
        <w:t>ot. wykonania usług szkoleniowych</w:t>
      </w:r>
      <w:r w:rsidRPr="00104B4A">
        <w:rPr>
          <w:rFonts w:ascii="Times New Roman" w:hAnsi="Times New Roman" w:cs="Times New Roman"/>
        </w:rPr>
        <w:t xml:space="preserve"> dla </w:t>
      </w:r>
      <w:r w:rsidR="005412B3">
        <w:rPr>
          <w:rFonts w:ascii="Times New Roman" w:hAnsi="Times New Roman" w:cs="Times New Roman"/>
        </w:rPr>
        <w:t>Odbiorców Projektu skierowanych</w:t>
      </w:r>
      <w:r w:rsidR="005412B3" w:rsidRPr="00104B4A">
        <w:rPr>
          <w:rFonts w:ascii="Times New Roman" w:hAnsi="Times New Roman" w:cs="Times New Roman"/>
        </w:rPr>
        <w:t xml:space="preserve"> na </w:t>
      </w:r>
      <w:proofErr w:type="spellStart"/>
      <w:r w:rsidR="005412B3" w:rsidRPr="00104B4A">
        <w:rPr>
          <w:rFonts w:ascii="Times New Roman" w:hAnsi="Times New Roman" w:cs="Times New Roman"/>
        </w:rPr>
        <w:t>sz</w:t>
      </w:r>
      <w:r w:rsidR="005412B3">
        <w:rPr>
          <w:rFonts w:ascii="Times New Roman" w:hAnsi="Times New Roman" w:cs="Times New Roman"/>
        </w:rPr>
        <w:t>kolenia</w:t>
      </w:r>
      <w:proofErr w:type="spellEnd"/>
      <w:r w:rsidR="005412B3">
        <w:rPr>
          <w:rFonts w:ascii="Times New Roman" w:hAnsi="Times New Roman" w:cs="Times New Roman"/>
        </w:rPr>
        <w:t xml:space="preserve"> przez Zamawiającego </w:t>
      </w:r>
      <w:r w:rsidR="005412B3">
        <w:rPr>
          <w:rFonts w:ascii="Times New Roman" w:hAnsi="Times New Roman" w:cs="Times New Roman"/>
        </w:rPr>
        <w:br/>
        <w:t>tj. przedstawiciele Podmiotów Ekonomii Społecznej (PES), ze szczególnym uwzględnieniem przedstawicieli Spółdzielni Socjalnych (</w:t>
      </w:r>
      <w:proofErr w:type="spellStart"/>
      <w:r w:rsidR="005412B3">
        <w:rPr>
          <w:rFonts w:ascii="Times New Roman" w:hAnsi="Times New Roman" w:cs="Times New Roman"/>
        </w:rPr>
        <w:t>SpS</w:t>
      </w:r>
      <w:proofErr w:type="spellEnd"/>
      <w:r w:rsidR="005412B3">
        <w:rPr>
          <w:rFonts w:ascii="Times New Roman" w:hAnsi="Times New Roman" w:cs="Times New Roman"/>
        </w:rPr>
        <w:t>,)</w:t>
      </w:r>
      <w:r w:rsidR="00C36C2C" w:rsidRPr="00104B4A">
        <w:rPr>
          <w:rFonts w:ascii="Times New Roman" w:hAnsi="Times New Roman" w:cs="Times New Roman"/>
        </w:rPr>
        <w:t xml:space="preserve"> </w:t>
      </w:r>
      <w:r w:rsidRPr="00104B4A">
        <w:rPr>
          <w:rFonts w:ascii="Times New Roman" w:hAnsi="Times New Roman" w:cs="Times New Roman"/>
        </w:rPr>
        <w:t xml:space="preserve">w ramach </w:t>
      </w:r>
      <w:proofErr w:type="spellStart"/>
      <w:r w:rsidRPr="00104B4A">
        <w:rPr>
          <w:rFonts w:ascii="Times New Roman" w:hAnsi="Times New Roman" w:cs="Times New Roman"/>
        </w:rPr>
        <w:t>projektu</w:t>
      </w:r>
      <w:proofErr w:type="spellEnd"/>
      <w:r w:rsidRPr="00104B4A">
        <w:rPr>
          <w:rFonts w:ascii="Times New Roman" w:hAnsi="Times New Roman" w:cs="Times New Roman"/>
        </w:rPr>
        <w:t xml:space="preserve"> „</w:t>
      </w:r>
      <w:r w:rsidRPr="00104B4A">
        <w:rPr>
          <w:rFonts w:ascii="Times New Roman" w:hAnsi="Times New Roman" w:cs="Times New Roman"/>
          <w:bCs/>
        </w:rPr>
        <w:t>Ośrodek Wsparcia Ekonomii Społecznej DOBRA ROBOTA na subregion metro</w:t>
      </w:r>
      <w:r w:rsidRPr="00104B4A">
        <w:rPr>
          <w:rFonts w:ascii="Times New Roman" w:hAnsi="Times New Roman" w:cs="Times New Roman"/>
          <w:bCs/>
          <w:iCs/>
        </w:rPr>
        <w:t>p</w:t>
      </w:r>
      <w:r w:rsidRPr="00104B4A">
        <w:rPr>
          <w:rFonts w:ascii="Times New Roman" w:hAnsi="Times New Roman" w:cs="Times New Roman"/>
        </w:rPr>
        <w:t xml:space="preserve">olitalny” (OWES), w ramach Regionalnego  Programu Operacyjnego Województwa Pomorskiego na lata 2014-2020 (RPO WP 2014-2020) współfinansowanego z Europejskiego Funduszu Społecznego, w ramach Osi Priorytetowej VI Działania 6.3 Poddziałania 6.3.1. proponuję cenę brutto za </w:t>
      </w:r>
      <w:r w:rsidR="00C36C2C" w:rsidRPr="00104B4A">
        <w:rPr>
          <w:rFonts w:ascii="Times New Roman" w:hAnsi="Times New Roman" w:cs="Times New Roman"/>
        </w:rPr>
        <w:t xml:space="preserve">1 godzinę lekcyjną </w:t>
      </w:r>
      <w:proofErr w:type="spellStart"/>
      <w:r w:rsidR="00C36C2C" w:rsidRPr="00104B4A">
        <w:rPr>
          <w:rFonts w:ascii="Times New Roman" w:hAnsi="Times New Roman" w:cs="Times New Roman"/>
        </w:rPr>
        <w:t>szkolenia</w:t>
      </w:r>
      <w:proofErr w:type="spellEnd"/>
      <w:r w:rsidRPr="00104B4A">
        <w:rPr>
          <w:rFonts w:ascii="Times New Roman" w:hAnsi="Times New Roman" w:cs="Times New Roman"/>
        </w:rPr>
        <w:t xml:space="preserve"> </w:t>
      </w:r>
      <w:r w:rsidR="00C36C2C" w:rsidRPr="00104B4A">
        <w:rPr>
          <w:rFonts w:ascii="Times New Roman" w:hAnsi="Times New Roman" w:cs="Times New Roman"/>
        </w:rPr>
        <w:t>z tematu „</w:t>
      </w:r>
      <w:r w:rsidR="005412B3">
        <w:rPr>
          <w:rFonts w:ascii="Times New Roman" w:hAnsi="Times New Roman" w:cs="Times New Roman"/>
          <w:b/>
        </w:rPr>
        <w:t>Lustracja spółdzielni socjalnej</w:t>
      </w:r>
      <w:r w:rsidR="00C36C2C" w:rsidRPr="00104B4A">
        <w:rPr>
          <w:rFonts w:ascii="Times New Roman" w:hAnsi="Times New Roman" w:cs="Times New Roman"/>
        </w:rPr>
        <w:t>”</w:t>
      </w:r>
      <w:r w:rsidRPr="00104B4A">
        <w:rPr>
          <w:rFonts w:ascii="Times New Roman" w:hAnsi="Times New Roman" w:cs="Times New Roman"/>
        </w:rPr>
        <w:t>:</w:t>
      </w:r>
    </w:p>
    <w:p w:rsidR="008F39DE" w:rsidRPr="00104B4A" w:rsidRDefault="008F39DE" w:rsidP="008F39DE">
      <w:pPr>
        <w:jc w:val="both"/>
        <w:rPr>
          <w:rFonts w:ascii="Times New Roman" w:eastAsia="Calibri" w:hAnsi="Times New Roman" w:cs="Times New Roman"/>
          <w:b/>
        </w:rPr>
      </w:pPr>
      <w:r w:rsidRPr="00104B4A">
        <w:rPr>
          <w:rFonts w:ascii="Times New Roman" w:eastAsia="Calibri" w:hAnsi="Times New Roman" w:cs="Times New Roman"/>
          <w:b/>
        </w:rPr>
        <w:t>Cena:</w:t>
      </w:r>
    </w:p>
    <w:tbl>
      <w:tblPr>
        <w:tblW w:w="88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4984"/>
        <w:gridCol w:w="3260"/>
      </w:tblGrid>
      <w:tr w:rsidR="008F39DE" w:rsidRPr="00104B4A" w:rsidTr="00B5288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9DE" w:rsidRPr="00104B4A" w:rsidRDefault="008F39DE" w:rsidP="00B5288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4B4A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9DE" w:rsidRPr="00104B4A" w:rsidRDefault="008F39DE" w:rsidP="00B52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4B4A">
              <w:rPr>
                <w:rFonts w:ascii="Times New Roman" w:eastAsia="Calibri" w:hAnsi="Times New Roman" w:cs="Times New Roman"/>
                <w:b/>
              </w:rPr>
              <w:t>Nazwa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9DE" w:rsidRPr="00104B4A" w:rsidRDefault="008F39DE" w:rsidP="00B52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4B4A">
              <w:rPr>
                <w:rFonts w:ascii="Times New Roman" w:eastAsia="Calibri" w:hAnsi="Times New Roman" w:cs="Times New Roman"/>
                <w:b/>
              </w:rPr>
              <w:t>Cena brutto w PLN</w:t>
            </w:r>
          </w:p>
          <w:p w:rsidR="008F39DE" w:rsidRPr="00104B4A" w:rsidRDefault="008F39DE" w:rsidP="00121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4B4A">
              <w:rPr>
                <w:rFonts w:ascii="Times New Roman" w:eastAsia="Calibri" w:hAnsi="Times New Roman" w:cs="Times New Roman"/>
                <w:b/>
              </w:rPr>
              <w:t xml:space="preserve">za </w:t>
            </w:r>
            <w:r w:rsidR="00C36C2C" w:rsidRPr="00104B4A">
              <w:rPr>
                <w:rFonts w:ascii="Times New Roman" w:eastAsia="Calibri" w:hAnsi="Times New Roman" w:cs="Times New Roman"/>
                <w:b/>
              </w:rPr>
              <w:t xml:space="preserve">1 godzinę lekcyjną </w:t>
            </w:r>
            <w:proofErr w:type="spellStart"/>
            <w:r w:rsidR="00C36C2C" w:rsidRPr="00104B4A">
              <w:rPr>
                <w:rFonts w:ascii="Times New Roman" w:eastAsia="Calibri" w:hAnsi="Times New Roman" w:cs="Times New Roman"/>
                <w:b/>
              </w:rPr>
              <w:t>szkolenia</w:t>
            </w:r>
            <w:proofErr w:type="spellEnd"/>
            <w:r w:rsidR="005412B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8F39DE" w:rsidRPr="00104B4A" w:rsidTr="006E693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DE" w:rsidRPr="00104B4A" w:rsidRDefault="008F39DE" w:rsidP="00B52886">
            <w:pPr>
              <w:spacing w:before="240" w:after="0"/>
              <w:jc w:val="both"/>
              <w:rPr>
                <w:rFonts w:ascii="Times New Roman" w:eastAsia="Calibri" w:hAnsi="Times New Roman" w:cs="Times New Roman"/>
              </w:rPr>
            </w:pPr>
            <w:r w:rsidRPr="00104B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DE" w:rsidRPr="00104B4A" w:rsidRDefault="00C36C2C" w:rsidP="00EF550E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104B4A">
              <w:rPr>
                <w:rFonts w:ascii="Times New Roman" w:eastAsia="Calibri" w:hAnsi="Times New Roman" w:cs="Times New Roman"/>
              </w:rPr>
              <w:t xml:space="preserve">Przeprowadzenie </w:t>
            </w:r>
            <w:proofErr w:type="spellStart"/>
            <w:r w:rsidRPr="00104B4A">
              <w:rPr>
                <w:rFonts w:ascii="Times New Roman" w:eastAsia="Calibri" w:hAnsi="Times New Roman" w:cs="Times New Roman"/>
              </w:rPr>
              <w:t>szkoleń</w:t>
            </w:r>
            <w:proofErr w:type="spellEnd"/>
            <w:r w:rsidRPr="00104B4A">
              <w:rPr>
                <w:rFonts w:ascii="Times New Roman" w:eastAsia="Calibri" w:hAnsi="Times New Roman" w:cs="Times New Roman"/>
              </w:rPr>
              <w:t xml:space="preserve"> z tematu „</w:t>
            </w:r>
            <w:r w:rsidR="005412B3" w:rsidRPr="005412B3">
              <w:rPr>
                <w:rFonts w:ascii="Times New Roman" w:hAnsi="Times New Roman" w:cs="Times New Roman"/>
              </w:rPr>
              <w:t>Lustracja spółdzielni socjalnej</w:t>
            </w:r>
            <w:r w:rsidRPr="005412B3">
              <w:rPr>
                <w:rFonts w:ascii="Times New Roman" w:hAnsi="Times New Roman" w:cs="Times New Roman"/>
              </w:rPr>
              <w:t>”</w:t>
            </w:r>
            <w:r w:rsidR="00121567">
              <w:rPr>
                <w:rFonts w:ascii="Times New Roman" w:hAnsi="Times New Roman" w:cs="Times New Roman"/>
              </w:rPr>
              <w:t xml:space="preserve"> w terminie do 31.12.2018</w:t>
            </w:r>
            <w:r w:rsidRPr="00104B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DE" w:rsidRPr="00104B4A" w:rsidRDefault="008F39DE" w:rsidP="006E693E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F39DE" w:rsidRPr="00104B4A" w:rsidRDefault="00B52886" w:rsidP="00B52886">
      <w:pPr>
        <w:tabs>
          <w:tab w:val="left" w:pos="360"/>
        </w:tabs>
        <w:spacing w:before="240"/>
        <w:ind w:right="4"/>
        <w:rPr>
          <w:rFonts w:ascii="Times New Roman" w:eastAsia="Calibri" w:hAnsi="Times New Roman" w:cs="Times New Roman"/>
          <w:b/>
          <w:smallCaps/>
        </w:rPr>
      </w:pPr>
      <w:r w:rsidRPr="00104B4A">
        <w:rPr>
          <w:rFonts w:ascii="Times New Roman" w:hAnsi="Times New Roman" w:cs="Times New Roman"/>
          <w:b/>
          <w:smallCaps/>
        </w:rPr>
        <w:t>słownie: ……………………………………………………………………………………………….</w:t>
      </w:r>
    </w:p>
    <w:p w:rsidR="008F39DE" w:rsidRDefault="008F39DE" w:rsidP="005412B3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</w:rPr>
      </w:pPr>
      <w:r w:rsidRPr="00104B4A">
        <w:rPr>
          <w:rFonts w:ascii="Times New Roman" w:eastAsia="Calibri" w:hAnsi="Times New Roman" w:cs="Times New Roman"/>
        </w:rPr>
        <w:t>Oświadczam, że wyżej wymieniona kwota jest ceną brutto. W określonej powyżej cenie uwzględnione są wszystkie koszty Zleceniodawcy jako pracodawcy wynikające z umów cywilno-prawnych, w tym VAT,  kwoty składek na ubezpieczenie społeczne ZUS w części opłacanej przez Zleceniodawcę jako płatnika składek, jeśli takie występują.</w:t>
      </w:r>
    </w:p>
    <w:p w:rsidR="005A7A30" w:rsidRDefault="005A7A30" w:rsidP="005412B3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</w:rPr>
      </w:pPr>
    </w:p>
    <w:p w:rsidR="005A7A30" w:rsidRPr="00104B4A" w:rsidRDefault="005A7A30" w:rsidP="005412B3">
      <w:pPr>
        <w:tabs>
          <w:tab w:val="left" w:pos="360"/>
        </w:tabs>
        <w:spacing w:line="276" w:lineRule="auto"/>
        <w:ind w:right="4"/>
        <w:rPr>
          <w:rFonts w:ascii="Times New Roman" w:hAnsi="Times New Roman" w:cs="Times New Roman"/>
        </w:rPr>
      </w:pPr>
    </w:p>
    <w:p w:rsidR="008F39DE" w:rsidRPr="00104B4A" w:rsidRDefault="008F39DE" w:rsidP="005412B3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</w:rPr>
      </w:pPr>
      <w:r w:rsidRPr="00104B4A">
        <w:rPr>
          <w:rFonts w:ascii="Times New Roman" w:eastAsia="Calibri" w:hAnsi="Times New Roman" w:cs="Times New Roman"/>
          <w:b/>
        </w:rPr>
        <w:t>Doświadczenie:</w:t>
      </w:r>
    </w:p>
    <w:p w:rsidR="008F39DE" w:rsidRPr="00104B4A" w:rsidRDefault="00C36C2C" w:rsidP="005412B3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</w:rPr>
      </w:pPr>
      <w:r w:rsidRPr="00104B4A">
        <w:rPr>
          <w:rFonts w:ascii="Times New Roman" w:eastAsia="Calibri" w:hAnsi="Times New Roman" w:cs="Times New Roman"/>
        </w:rPr>
        <w:t xml:space="preserve">Ilość udokumentowanych </w:t>
      </w:r>
      <w:r w:rsidR="00BE09A9">
        <w:rPr>
          <w:rFonts w:ascii="Times New Roman" w:eastAsia="Calibri" w:hAnsi="Times New Roman" w:cs="Times New Roman"/>
        </w:rPr>
        <w:t>lat doświadczenia jako lustrator spółdzielni socjalnych</w:t>
      </w:r>
      <w:r w:rsidRPr="00104B4A">
        <w:rPr>
          <w:rFonts w:ascii="Times New Roman" w:eastAsia="Calibri" w:hAnsi="Times New Roman" w:cs="Times New Roman"/>
        </w:rPr>
        <w:t>:</w:t>
      </w:r>
    </w:p>
    <w:p w:rsidR="00016607" w:rsidRPr="00104B4A" w:rsidRDefault="008F39DE" w:rsidP="008F39DE">
      <w:pPr>
        <w:tabs>
          <w:tab w:val="left" w:pos="360"/>
        </w:tabs>
        <w:ind w:right="4"/>
        <w:rPr>
          <w:rFonts w:ascii="Times New Roman" w:eastAsia="Calibri" w:hAnsi="Times New Roman" w:cs="Times New Roman"/>
        </w:rPr>
      </w:pPr>
      <w:r w:rsidRPr="00104B4A">
        <w:rPr>
          <w:rFonts w:ascii="Times New Roman" w:eastAsia="Calibri" w:hAnsi="Times New Roman" w:cs="Times New Roman"/>
        </w:rPr>
        <w:t xml:space="preserve"> ……………………………………………………………………............................</w:t>
      </w:r>
      <w:r w:rsidR="00016607" w:rsidRPr="00104B4A">
        <w:rPr>
          <w:rFonts w:ascii="Times New Roman" w:eastAsia="Calibri" w:hAnsi="Times New Roman" w:cs="Times New Roman"/>
        </w:rPr>
        <w:t>..................</w:t>
      </w:r>
    </w:p>
    <w:p w:rsidR="00121567" w:rsidRPr="004014EF" w:rsidRDefault="00121567" w:rsidP="00121567">
      <w:pPr>
        <w:tabs>
          <w:tab w:val="left" w:pos="360"/>
        </w:tabs>
        <w:ind w:right="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Zasoby (zaznaczyć właściwe)</w:t>
      </w:r>
      <w:r w:rsidRPr="00016607">
        <w:rPr>
          <w:rFonts w:ascii="Times New Roman" w:eastAsia="Calibri" w:hAnsi="Times New Roman" w:cs="Times New Roman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4815"/>
        <w:gridCol w:w="4247"/>
      </w:tblGrid>
      <w:tr w:rsidR="00121567" w:rsidTr="003A6CE3">
        <w:tc>
          <w:tcPr>
            <w:tcW w:w="4815" w:type="dxa"/>
          </w:tcPr>
          <w:p w:rsidR="00121567" w:rsidRPr="00016607" w:rsidRDefault="00121567" w:rsidP="003A6CE3">
            <w:pPr>
              <w:tabs>
                <w:tab w:val="left" w:pos="360"/>
              </w:tabs>
              <w:spacing w:before="240" w:after="240"/>
              <w:ind w:right="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16607">
              <w:rPr>
                <w:rFonts w:ascii="Times New Roman" w:hAnsi="Times New Roman" w:cs="Times New Roman"/>
              </w:rPr>
              <w:t xml:space="preserve">nie zapewnienie </w:t>
            </w:r>
            <w:r w:rsidRPr="00016607">
              <w:rPr>
                <w:rFonts w:ascii="Times New Roman" w:hAnsi="Times New Roman" w:cs="Times New Roman"/>
                <w:lang w:eastAsia="ar-SA"/>
              </w:rPr>
              <w:t xml:space="preserve">osób spełniających kryterium nr </w:t>
            </w:r>
            <w:r w:rsidR="00542E2E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247" w:type="dxa"/>
          </w:tcPr>
          <w:p w:rsidR="00121567" w:rsidRDefault="00121567" w:rsidP="003A6CE3">
            <w:pPr>
              <w:tabs>
                <w:tab w:val="left" w:pos="360"/>
              </w:tabs>
              <w:spacing w:before="240"/>
              <w:ind w:right="4"/>
              <w:rPr>
                <w:rFonts w:ascii="Times New Roman" w:eastAsia="Calibri" w:hAnsi="Times New Roman" w:cs="Times New Roman"/>
              </w:rPr>
            </w:pPr>
          </w:p>
        </w:tc>
      </w:tr>
      <w:tr w:rsidR="00121567" w:rsidTr="003A6CE3">
        <w:tc>
          <w:tcPr>
            <w:tcW w:w="4815" w:type="dxa"/>
          </w:tcPr>
          <w:p w:rsidR="00121567" w:rsidRPr="00016607" w:rsidRDefault="00121567" w:rsidP="003A6CE3">
            <w:pPr>
              <w:tabs>
                <w:tab w:val="left" w:pos="360"/>
              </w:tabs>
              <w:spacing w:before="240" w:after="240"/>
              <w:ind w:right="6"/>
              <w:jc w:val="center"/>
              <w:rPr>
                <w:rFonts w:ascii="Times New Roman" w:eastAsia="Calibri" w:hAnsi="Times New Roman" w:cs="Times New Roman"/>
              </w:rPr>
            </w:pPr>
            <w:r w:rsidRPr="00016607">
              <w:rPr>
                <w:rFonts w:ascii="Times New Roman" w:hAnsi="Times New Roman" w:cs="Times New Roman"/>
              </w:rPr>
              <w:t xml:space="preserve">zapewnienie </w:t>
            </w:r>
            <w:r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  <w:lang w:eastAsia="ar-SA"/>
              </w:rPr>
              <w:t xml:space="preserve">1 do 2 osób spełniających kryterium nr </w:t>
            </w:r>
            <w:r w:rsidR="00542E2E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247" w:type="dxa"/>
          </w:tcPr>
          <w:p w:rsidR="00121567" w:rsidRDefault="00121567" w:rsidP="003A6CE3">
            <w:pPr>
              <w:tabs>
                <w:tab w:val="left" w:pos="360"/>
              </w:tabs>
              <w:spacing w:before="240"/>
              <w:ind w:right="4"/>
              <w:rPr>
                <w:rFonts w:ascii="Times New Roman" w:eastAsia="Calibri" w:hAnsi="Times New Roman" w:cs="Times New Roman"/>
              </w:rPr>
            </w:pPr>
          </w:p>
        </w:tc>
      </w:tr>
      <w:tr w:rsidR="00121567" w:rsidTr="003A6CE3">
        <w:tc>
          <w:tcPr>
            <w:tcW w:w="4815" w:type="dxa"/>
          </w:tcPr>
          <w:p w:rsidR="00121567" w:rsidRPr="00016607" w:rsidRDefault="00121567" w:rsidP="003A6CE3">
            <w:pPr>
              <w:tabs>
                <w:tab w:val="left" w:pos="360"/>
              </w:tabs>
              <w:spacing w:before="240" w:after="240"/>
              <w:ind w:right="6"/>
              <w:jc w:val="center"/>
              <w:rPr>
                <w:rFonts w:ascii="Times New Roman" w:eastAsia="Calibri" w:hAnsi="Times New Roman" w:cs="Times New Roman"/>
              </w:rPr>
            </w:pPr>
            <w:r w:rsidRPr="00016607">
              <w:rPr>
                <w:rFonts w:ascii="Times New Roman" w:hAnsi="Times New Roman" w:cs="Times New Roman"/>
              </w:rPr>
              <w:t xml:space="preserve">zapewnienie </w:t>
            </w:r>
            <w:r>
              <w:rPr>
                <w:rFonts w:ascii="Times New Roman" w:hAnsi="Times New Roman" w:cs="Times New Roman"/>
                <w:lang w:eastAsia="ar-SA"/>
              </w:rPr>
              <w:t xml:space="preserve">powyżej 2 osób spełniających kryterium nr </w:t>
            </w:r>
            <w:r w:rsidR="00542E2E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247" w:type="dxa"/>
          </w:tcPr>
          <w:p w:rsidR="00121567" w:rsidRDefault="00121567" w:rsidP="003A6CE3">
            <w:pPr>
              <w:tabs>
                <w:tab w:val="left" w:pos="360"/>
              </w:tabs>
              <w:spacing w:before="240"/>
              <w:ind w:right="4"/>
              <w:rPr>
                <w:rFonts w:ascii="Times New Roman" w:eastAsia="Calibri" w:hAnsi="Times New Roman" w:cs="Times New Roman"/>
              </w:rPr>
            </w:pPr>
          </w:p>
        </w:tc>
      </w:tr>
    </w:tbl>
    <w:p w:rsidR="00B52886" w:rsidRPr="00104B4A" w:rsidRDefault="00B52886" w:rsidP="008F39DE">
      <w:pPr>
        <w:tabs>
          <w:tab w:val="left" w:pos="360"/>
        </w:tabs>
        <w:ind w:right="4"/>
        <w:rPr>
          <w:rFonts w:ascii="Times New Roman" w:hAnsi="Times New Roman" w:cs="Times New Roman"/>
          <w:b/>
          <w:smallCaps/>
        </w:rPr>
      </w:pPr>
    </w:p>
    <w:p w:rsidR="008F39DE" w:rsidRPr="00104B4A" w:rsidRDefault="008F39DE" w:rsidP="00B52886">
      <w:pPr>
        <w:tabs>
          <w:tab w:val="left" w:pos="360"/>
        </w:tabs>
        <w:ind w:right="4"/>
        <w:rPr>
          <w:rFonts w:ascii="Times New Roman" w:eastAsia="Calibri" w:hAnsi="Times New Roman" w:cs="Times New Roman"/>
          <w:b/>
          <w:smallCaps/>
        </w:rPr>
      </w:pPr>
      <w:r w:rsidRPr="00104B4A">
        <w:rPr>
          <w:rFonts w:ascii="Times New Roman" w:eastAsia="Calibri" w:hAnsi="Times New Roman" w:cs="Times New Roman"/>
          <w:b/>
          <w:smallCaps/>
        </w:rPr>
        <w:t>Osoba do kontaktu: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68"/>
        <w:gridCol w:w="7088"/>
      </w:tblGrid>
      <w:tr w:rsidR="008F39DE" w:rsidRPr="00104B4A" w:rsidTr="006E693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39DE" w:rsidRPr="00104B4A" w:rsidRDefault="008F39DE" w:rsidP="006E69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4B4A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DE" w:rsidRPr="00104B4A" w:rsidRDefault="008F39DE" w:rsidP="006E693E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39DE" w:rsidRPr="00104B4A" w:rsidTr="006E693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39DE" w:rsidRPr="00104B4A" w:rsidRDefault="008F39DE" w:rsidP="006E69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4B4A"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DE" w:rsidRPr="00104B4A" w:rsidRDefault="008F39DE" w:rsidP="006E693E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39DE" w:rsidRPr="00104B4A" w:rsidTr="006E693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39DE" w:rsidRPr="00104B4A" w:rsidRDefault="008F39DE" w:rsidP="006E69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4B4A"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DE" w:rsidRPr="00104B4A" w:rsidRDefault="008F39DE" w:rsidP="006E693E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39DE" w:rsidRPr="00104B4A" w:rsidTr="006E693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39DE" w:rsidRPr="00104B4A" w:rsidRDefault="008F39DE" w:rsidP="006E69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lang w:val="de-DE"/>
              </w:rPr>
            </w:pPr>
            <w:r w:rsidRPr="00104B4A">
              <w:rPr>
                <w:rFonts w:ascii="Times New Roman" w:eastAsia="Calibri" w:hAnsi="Times New Roman" w:cs="Times New Roman"/>
                <w:b/>
                <w:lang w:val="de-DE"/>
              </w:rPr>
              <w:t>E-</w:t>
            </w:r>
            <w:proofErr w:type="spellStart"/>
            <w:r w:rsidRPr="00104B4A">
              <w:rPr>
                <w:rFonts w:ascii="Times New Roman" w:eastAsia="Calibri" w:hAnsi="Times New Roman" w:cs="Times New Roman"/>
                <w:b/>
                <w:lang w:val="de-DE"/>
              </w:rPr>
              <w:t>mail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DE" w:rsidRPr="00104B4A" w:rsidRDefault="008F39DE" w:rsidP="006E693E">
            <w:pPr>
              <w:spacing w:after="120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</w:tc>
      </w:tr>
    </w:tbl>
    <w:p w:rsidR="008F39DE" w:rsidRPr="00104B4A" w:rsidRDefault="008F39DE" w:rsidP="008F39DE">
      <w:pPr>
        <w:jc w:val="both"/>
        <w:rPr>
          <w:rFonts w:ascii="Times New Roman" w:eastAsia="Calibri" w:hAnsi="Times New Roman" w:cs="Times New Roman"/>
          <w:b/>
          <w:smallCaps/>
        </w:rPr>
      </w:pPr>
    </w:p>
    <w:p w:rsidR="00B52886" w:rsidRPr="00104B4A" w:rsidRDefault="00B52886" w:rsidP="0068169A">
      <w:pPr>
        <w:numPr>
          <w:ilvl w:val="0"/>
          <w:numId w:val="10"/>
        </w:numPr>
        <w:suppressAutoHyphens/>
        <w:spacing w:before="200" w:after="0" w:line="320" w:lineRule="atLeast"/>
        <w:ind w:left="284" w:hanging="284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Oświadczam/-y, że uzyskaliśmy konieczne informacje do przygotowania oferty.</w:t>
      </w:r>
    </w:p>
    <w:p w:rsidR="00B52886" w:rsidRPr="00104B4A" w:rsidRDefault="00B52886" w:rsidP="0068169A">
      <w:pPr>
        <w:numPr>
          <w:ilvl w:val="0"/>
          <w:numId w:val="10"/>
        </w:numPr>
        <w:suppressAutoHyphens/>
        <w:spacing w:before="200" w:after="0" w:line="320" w:lineRule="atLeast"/>
        <w:ind w:left="284" w:hanging="284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 xml:space="preserve">Oświadczam/-y, że zapewnimy wykwalifikowaną kadrę do przeprowadzenia usługi. </w:t>
      </w:r>
    </w:p>
    <w:p w:rsidR="00B52886" w:rsidRPr="00104B4A" w:rsidRDefault="00B52886" w:rsidP="00B52886">
      <w:pPr>
        <w:suppressAutoHyphens/>
        <w:spacing w:before="200" w:after="0" w:line="320" w:lineRule="atLeast"/>
        <w:ind w:left="284"/>
        <w:jc w:val="both"/>
        <w:rPr>
          <w:rFonts w:ascii="Times New Roman" w:hAnsi="Times New Roman" w:cs="Times New Roman"/>
        </w:rPr>
      </w:pPr>
    </w:p>
    <w:p w:rsidR="00B52886" w:rsidRPr="00104B4A" w:rsidRDefault="00B52886" w:rsidP="00B52886">
      <w:pPr>
        <w:tabs>
          <w:tab w:val="left" w:pos="3285"/>
        </w:tabs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ab/>
      </w:r>
    </w:p>
    <w:p w:rsidR="00B52886" w:rsidRPr="00104B4A" w:rsidRDefault="00B52886" w:rsidP="00B52886">
      <w:pPr>
        <w:jc w:val="right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8F39DE" w:rsidRPr="00104B4A" w:rsidRDefault="00B52886" w:rsidP="00B52886">
      <w:pPr>
        <w:pStyle w:val="Akapitzli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4B4A">
        <w:rPr>
          <w:rFonts w:ascii="Times New Roman" w:hAnsi="Times New Roman" w:cs="Times New Roman"/>
        </w:rPr>
        <w:t>pieczątka i/lub podpis osoby upoważnionej do reprezentowania Wykonawcy</w:t>
      </w:r>
    </w:p>
    <w:p w:rsidR="008F39DE" w:rsidRPr="00104B4A" w:rsidRDefault="008F39DE" w:rsidP="00B52886">
      <w:pPr>
        <w:jc w:val="right"/>
        <w:rPr>
          <w:rFonts w:ascii="Times New Roman" w:eastAsia="Calibri" w:hAnsi="Times New Roman" w:cs="Times New Roman"/>
        </w:rPr>
      </w:pPr>
    </w:p>
    <w:p w:rsidR="008F39DE" w:rsidRPr="00104B4A" w:rsidRDefault="008F39DE" w:rsidP="008F39DE">
      <w:pPr>
        <w:ind w:left="3540"/>
        <w:jc w:val="both"/>
        <w:rPr>
          <w:rFonts w:ascii="Times New Roman" w:eastAsia="Calibri" w:hAnsi="Times New Roman" w:cs="Times New Roman"/>
        </w:rPr>
      </w:pPr>
    </w:p>
    <w:p w:rsidR="008F39DE" w:rsidRPr="00104B4A" w:rsidRDefault="008F39DE" w:rsidP="008F39DE">
      <w:pPr>
        <w:jc w:val="both"/>
        <w:rPr>
          <w:rFonts w:ascii="Times New Roman" w:eastAsia="Calibri" w:hAnsi="Times New Roman" w:cs="Times New Roman"/>
        </w:rPr>
      </w:pPr>
    </w:p>
    <w:p w:rsidR="008F39DE" w:rsidRPr="00104B4A" w:rsidRDefault="008F39DE" w:rsidP="008F39DE">
      <w:pPr>
        <w:jc w:val="both"/>
        <w:rPr>
          <w:rFonts w:ascii="Times New Roman" w:eastAsia="Calibri" w:hAnsi="Times New Roman" w:cs="Times New Roman"/>
        </w:rPr>
      </w:pPr>
    </w:p>
    <w:p w:rsidR="008F39DE" w:rsidRPr="00104B4A" w:rsidRDefault="008F39DE" w:rsidP="008F39DE">
      <w:pPr>
        <w:rPr>
          <w:rFonts w:ascii="Times New Roman" w:eastAsia="Calibri" w:hAnsi="Times New Roman" w:cs="Times New Roman"/>
        </w:rPr>
      </w:pPr>
    </w:p>
    <w:p w:rsidR="00125E42" w:rsidRPr="00104B4A" w:rsidRDefault="00125E42" w:rsidP="00125E4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25E42" w:rsidRPr="00104B4A" w:rsidRDefault="00125E42" w:rsidP="009B75D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04B4A">
        <w:rPr>
          <w:rFonts w:ascii="Times New Roman" w:eastAsia="Calibri" w:hAnsi="Times New Roman" w:cs="Times New Roman"/>
        </w:rPr>
        <w:t xml:space="preserve"> </w:t>
      </w:r>
    </w:p>
    <w:p w:rsidR="009B75D1" w:rsidRPr="00104B4A" w:rsidRDefault="009B75D1" w:rsidP="009B75D1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37D80" w:rsidRDefault="00D37D80" w:rsidP="005412B3">
      <w:pPr>
        <w:keepNext/>
        <w:outlineLvl w:val="3"/>
        <w:rPr>
          <w:rFonts w:ascii="Times New Roman" w:hAnsi="Times New Roman" w:cs="Times New Roman"/>
        </w:rPr>
      </w:pPr>
    </w:p>
    <w:p w:rsidR="009B75D1" w:rsidRPr="00104B4A" w:rsidRDefault="009B75D1" w:rsidP="009B75D1">
      <w:pPr>
        <w:keepNext/>
        <w:jc w:val="right"/>
        <w:outlineLvl w:val="3"/>
        <w:rPr>
          <w:rFonts w:ascii="Times New Roman" w:eastAsia="Calibri" w:hAnsi="Times New Roman" w:cs="Times New Roman"/>
        </w:rPr>
      </w:pPr>
      <w:r w:rsidRPr="00104B4A">
        <w:rPr>
          <w:rFonts w:ascii="Times New Roman" w:hAnsi="Times New Roman" w:cs="Times New Roman"/>
        </w:rPr>
        <w:t>ZAŁĄCZNIK NR 2 do zapytania ofertowego</w:t>
      </w:r>
    </w:p>
    <w:p w:rsidR="00125E42" w:rsidRPr="00104B4A" w:rsidRDefault="00125E42" w:rsidP="00125E42">
      <w:pPr>
        <w:jc w:val="both"/>
        <w:rPr>
          <w:rFonts w:ascii="Times New Roman" w:hAnsi="Times New Roman" w:cs="Times New Roman"/>
        </w:rPr>
      </w:pPr>
    </w:p>
    <w:p w:rsidR="009B75D1" w:rsidRPr="00104B4A" w:rsidRDefault="009B75D1" w:rsidP="00125E42">
      <w:pPr>
        <w:jc w:val="both"/>
        <w:rPr>
          <w:rFonts w:ascii="Times New Roman" w:hAnsi="Times New Roman" w:cs="Times New Roman"/>
          <w:b/>
          <w:caps/>
        </w:rPr>
      </w:pPr>
    </w:p>
    <w:p w:rsidR="00125E42" w:rsidRPr="00104B4A" w:rsidRDefault="00125E42" w:rsidP="009B75D1">
      <w:pPr>
        <w:spacing w:after="0"/>
        <w:jc w:val="center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OŚWIADCZENIE</w:t>
      </w:r>
    </w:p>
    <w:p w:rsidR="00125E42" w:rsidRPr="00104B4A" w:rsidRDefault="00125E42" w:rsidP="009B75D1">
      <w:pPr>
        <w:spacing w:after="0"/>
        <w:jc w:val="center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b/>
        </w:rPr>
        <w:t>o braku powiązań kapitałowych i osobowych</w:t>
      </w:r>
    </w:p>
    <w:p w:rsidR="00125E42" w:rsidRPr="00104B4A" w:rsidRDefault="00125E42" w:rsidP="009B75D1">
      <w:pPr>
        <w:spacing w:after="0"/>
        <w:jc w:val="both"/>
        <w:rPr>
          <w:rFonts w:ascii="Times New Roman" w:hAnsi="Times New Roman" w:cs="Times New Roman"/>
          <w:b/>
        </w:rPr>
      </w:pPr>
    </w:p>
    <w:p w:rsidR="00125E42" w:rsidRPr="00104B4A" w:rsidRDefault="00125E42" w:rsidP="00125E42">
      <w:pPr>
        <w:jc w:val="both"/>
        <w:rPr>
          <w:rFonts w:ascii="Times New Roman" w:hAnsi="Times New Roman" w:cs="Times New Roman"/>
        </w:rPr>
      </w:pPr>
    </w:p>
    <w:p w:rsidR="00125E42" w:rsidRPr="00104B4A" w:rsidRDefault="00125E42" w:rsidP="005854A7">
      <w:p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 xml:space="preserve">……………………………………………….…….…..                                           </w:t>
      </w:r>
      <w:r w:rsidRPr="00104B4A">
        <w:rPr>
          <w:rFonts w:ascii="Times New Roman" w:hAnsi="Times New Roman" w:cs="Times New Roman"/>
        </w:rPr>
        <w:tab/>
        <w:t xml:space="preserve">  ………………………… dnia ……………………</w:t>
      </w:r>
    </w:p>
    <w:p w:rsidR="00125E42" w:rsidRDefault="00125E42" w:rsidP="00125E42">
      <w:pPr>
        <w:spacing w:line="240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eastAsia="Calibri" w:hAnsi="Times New Roman" w:cs="Times New Roman"/>
        </w:rPr>
        <w:t xml:space="preserve"> </w:t>
      </w:r>
      <w:r w:rsidRPr="00104B4A">
        <w:rPr>
          <w:rFonts w:ascii="Times New Roman" w:hAnsi="Times New Roman" w:cs="Times New Roman"/>
        </w:rPr>
        <w:t>/pieczątka nagłówkowa Wykonawcy                                                  /miejscowość/</w:t>
      </w:r>
    </w:p>
    <w:p w:rsidR="005412B3" w:rsidRDefault="005412B3" w:rsidP="00125E42">
      <w:pPr>
        <w:spacing w:line="240" w:lineRule="auto"/>
        <w:jc w:val="both"/>
        <w:rPr>
          <w:rFonts w:ascii="Times New Roman" w:hAnsi="Times New Roman" w:cs="Times New Roman"/>
        </w:rPr>
      </w:pPr>
    </w:p>
    <w:p w:rsidR="005412B3" w:rsidRPr="00104B4A" w:rsidRDefault="005412B3" w:rsidP="00125E42">
      <w:pPr>
        <w:spacing w:line="240" w:lineRule="auto"/>
        <w:jc w:val="both"/>
        <w:rPr>
          <w:rFonts w:ascii="Times New Roman" w:hAnsi="Times New Roman" w:cs="Times New Roman"/>
        </w:rPr>
      </w:pPr>
    </w:p>
    <w:p w:rsidR="005412B3" w:rsidRDefault="00125E42" w:rsidP="00125E42">
      <w:pPr>
        <w:spacing w:line="240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 xml:space="preserve">/ dane teleadresowe wykonawcy/  </w:t>
      </w:r>
      <w:r w:rsidRPr="00104B4A">
        <w:rPr>
          <w:rFonts w:ascii="Times New Roman" w:hAnsi="Times New Roman" w:cs="Times New Roman"/>
        </w:rPr>
        <w:tab/>
      </w:r>
      <w:r w:rsidRPr="00104B4A">
        <w:rPr>
          <w:rFonts w:ascii="Times New Roman" w:hAnsi="Times New Roman" w:cs="Times New Roman"/>
        </w:rPr>
        <w:tab/>
      </w:r>
    </w:p>
    <w:p w:rsidR="00125E42" w:rsidRPr="00104B4A" w:rsidRDefault="00125E42" w:rsidP="00125E42">
      <w:pPr>
        <w:spacing w:line="240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ab/>
      </w:r>
      <w:r w:rsidRPr="00104B4A">
        <w:rPr>
          <w:rFonts w:ascii="Times New Roman" w:hAnsi="Times New Roman" w:cs="Times New Roman"/>
        </w:rPr>
        <w:tab/>
        <w:t xml:space="preserve">    </w:t>
      </w:r>
    </w:p>
    <w:p w:rsidR="00125E42" w:rsidRPr="00104B4A" w:rsidRDefault="00125E42" w:rsidP="00125E42">
      <w:pPr>
        <w:jc w:val="both"/>
        <w:rPr>
          <w:rFonts w:ascii="Times New Roman" w:hAnsi="Times New Roman" w:cs="Times New Roman"/>
        </w:rPr>
      </w:pPr>
    </w:p>
    <w:p w:rsidR="00125E42" w:rsidRPr="00104B4A" w:rsidRDefault="00125E42" w:rsidP="005412B3">
      <w:p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Przystępując do udziału w postępowani</w:t>
      </w:r>
      <w:r w:rsidR="00D37D80">
        <w:rPr>
          <w:rFonts w:ascii="Times New Roman" w:hAnsi="Times New Roman" w:cs="Times New Roman"/>
        </w:rPr>
        <w:t>u na realizacje wykonania usługi szkoleniowej</w:t>
      </w:r>
      <w:r w:rsidRPr="00104B4A">
        <w:rPr>
          <w:rFonts w:ascii="Times New Roman" w:hAnsi="Times New Roman" w:cs="Times New Roman"/>
        </w:rPr>
        <w:t xml:space="preserve"> w ramach </w:t>
      </w:r>
      <w:proofErr w:type="spellStart"/>
      <w:r w:rsidRPr="00104B4A">
        <w:rPr>
          <w:rFonts w:ascii="Times New Roman" w:hAnsi="Times New Roman" w:cs="Times New Roman"/>
        </w:rPr>
        <w:t>projektu</w:t>
      </w:r>
      <w:proofErr w:type="spellEnd"/>
      <w:r w:rsidRPr="00104B4A">
        <w:rPr>
          <w:rFonts w:ascii="Times New Roman" w:hAnsi="Times New Roman" w:cs="Times New Roman"/>
        </w:rPr>
        <w:t xml:space="preserve"> „</w:t>
      </w:r>
      <w:r w:rsidRPr="00104B4A">
        <w:rPr>
          <w:rFonts w:ascii="Times New Roman" w:hAnsi="Times New Roman" w:cs="Times New Roman"/>
          <w:bCs/>
        </w:rPr>
        <w:t>Ośrodek Wsparcia Ekonomii Społecznej DOBRA ROBOTA na subregion metro</w:t>
      </w:r>
      <w:r w:rsidRPr="00104B4A">
        <w:rPr>
          <w:rFonts w:ascii="Times New Roman" w:hAnsi="Times New Roman" w:cs="Times New Roman"/>
          <w:bCs/>
          <w:iCs/>
        </w:rPr>
        <w:t>p</w:t>
      </w:r>
      <w:r w:rsidRPr="00104B4A">
        <w:rPr>
          <w:rFonts w:ascii="Times New Roman" w:hAnsi="Times New Roman" w:cs="Times New Roman"/>
        </w:rPr>
        <w:t xml:space="preserve">olitalny” (OWES) – zapytanie ofertowe </w:t>
      </w:r>
      <w:r w:rsidR="005A7A30">
        <w:rPr>
          <w:rFonts w:ascii="Times New Roman" w:hAnsi="Times New Roman" w:cs="Times New Roman"/>
          <w:b/>
          <w:caps/>
        </w:rPr>
        <w:t>10/</w:t>
      </w:r>
      <w:r w:rsidR="005412B3" w:rsidRPr="005412B3">
        <w:rPr>
          <w:rFonts w:ascii="Times New Roman" w:hAnsi="Times New Roman" w:cs="Times New Roman"/>
          <w:b/>
          <w:caps/>
        </w:rPr>
        <w:t>TPBA/</w:t>
      </w:r>
      <w:r w:rsidR="005026B2" w:rsidRPr="005412B3">
        <w:rPr>
          <w:rFonts w:ascii="Times New Roman" w:hAnsi="Times New Roman" w:cs="Times New Roman"/>
          <w:b/>
          <w:caps/>
        </w:rPr>
        <w:t>OWES/2017</w:t>
      </w:r>
      <w:r w:rsidR="005026B2" w:rsidRPr="00104B4A">
        <w:rPr>
          <w:rFonts w:ascii="Times New Roman" w:hAnsi="Times New Roman" w:cs="Times New Roman"/>
          <w:b/>
          <w:caps/>
        </w:rPr>
        <w:t xml:space="preserve"> </w:t>
      </w:r>
      <w:r w:rsidRPr="00104B4A">
        <w:rPr>
          <w:rFonts w:ascii="Times New Roman" w:hAnsi="Times New Roman" w:cs="Times New Roman"/>
        </w:rPr>
        <w:t>oświadczam, 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:rsidR="00125E42" w:rsidRPr="00104B4A" w:rsidRDefault="00125E42" w:rsidP="0068169A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color w:val="auto"/>
          <w:sz w:val="22"/>
          <w:szCs w:val="22"/>
        </w:rPr>
        <w:t>uczestniczeniu w spółce jako wspólnik spółki cywilnej lub spółki osobowej,</w:t>
      </w:r>
    </w:p>
    <w:p w:rsidR="00125E42" w:rsidRPr="00104B4A" w:rsidRDefault="00125E42" w:rsidP="0068169A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color w:val="auto"/>
          <w:sz w:val="22"/>
          <w:szCs w:val="22"/>
        </w:rPr>
        <w:t>posiadaniu co najmniej 10 % udziałów lub akcji,</w:t>
      </w:r>
    </w:p>
    <w:p w:rsidR="00125E42" w:rsidRPr="00104B4A" w:rsidRDefault="00125E42" w:rsidP="0068169A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:rsidR="00125E42" w:rsidRPr="00104B4A" w:rsidRDefault="00125E42" w:rsidP="0068169A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:rsidR="00125E42" w:rsidRPr="00104B4A" w:rsidRDefault="00125E42" w:rsidP="005412B3">
      <w:pPr>
        <w:spacing w:line="276" w:lineRule="auto"/>
        <w:jc w:val="both"/>
        <w:rPr>
          <w:rFonts w:ascii="Times New Roman" w:hAnsi="Times New Roman" w:cs="Times New Roman"/>
        </w:rPr>
      </w:pPr>
    </w:p>
    <w:p w:rsidR="00125E42" w:rsidRPr="00104B4A" w:rsidRDefault="00125E42" w:rsidP="005412B3">
      <w:pPr>
        <w:spacing w:line="276" w:lineRule="auto"/>
        <w:jc w:val="both"/>
        <w:rPr>
          <w:rFonts w:ascii="Times New Roman" w:hAnsi="Times New Roman" w:cs="Times New Roman"/>
        </w:rPr>
      </w:pPr>
    </w:p>
    <w:p w:rsidR="00732FDE" w:rsidRPr="00104B4A" w:rsidRDefault="00732FDE" w:rsidP="005412B3">
      <w:pPr>
        <w:spacing w:line="276" w:lineRule="auto"/>
        <w:jc w:val="right"/>
        <w:rPr>
          <w:rFonts w:ascii="Times New Roman" w:hAnsi="Times New Roman" w:cs="Times New Roman"/>
        </w:rPr>
      </w:pPr>
      <w:r w:rsidRPr="00104B4A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732FDE" w:rsidRPr="00104B4A" w:rsidRDefault="00732FDE" w:rsidP="005412B3">
      <w:pPr>
        <w:pStyle w:val="Akapitzlist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4B4A">
        <w:rPr>
          <w:rFonts w:ascii="Times New Roman" w:hAnsi="Times New Roman" w:cs="Times New Roman"/>
        </w:rPr>
        <w:t>pieczątka i/lub podpis osoby upoważnionej do reprezentowania Wykonawcy</w:t>
      </w:r>
    </w:p>
    <w:p w:rsidR="00191F02" w:rsidRPr="00104B4A" w:rsidRDefault="005A7A30" w:rsidP="00191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91F02" w:rsidRPr="00104B4A" w:rsidSect="00A1117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C18081" w15:done="0"/>
  <w15:commentEx w15:paraId="2D3E98EC" w15:done="0"/>
  <w15:commentEx w15:paraId="2F987500" w15:done="0"/>
  <w15:commentEx w15:paraId="06CD56CC" w15:done="0"/>
  <w15:commentEx w15:paraId="5BF6DDE1" w15:done="0"/>
  <w15:commentEx w15:paraId="0FBEBEE4" w15:done="0"/>
  <w15:commentEx w15:paraId="0599285C" w15:done="0"/>
  <w15:commentEx w15:paraId="24C350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12F" w:rsidRDefault="00BE512F" w:rsidP="009B6E2A">
      <w:pPr>
        <w:spacing w:after="0" w:line="240" w:lineRule="auto"/>
      </w:pPr>
      <w:r>
        <w:separator/>
      </w:r>
    </w:p>
  </w:endnote>
  <w:endnote w:type="continuationSeparator" w:id="0">
    <w:p w:rsidR="00BE512F" w:rsidRDefault="00BE512F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02" w:rsidRDefault="00191F02" w:rsidP="00191F02">
    <w:pPr>
      <w:spacing w:after="0"/>
      <w:ind w:left="-426"/>
      <w:rPr>
        <w:rFonts w:ascii="Calibri" w:eastAsia="Calibri" w:hAnsi="Calibri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4025265</wp:posOffset>
          </wp:positionH>
          <wp:positionV relativeFrom="paragraph">
            <wp:posOffset>15240</wp:posOffset>
          </wp:positionV>
          <wp:extent cx="2143125" cy="610235"/>
          <wp:effectExtent l="0" t="0" r="9525" b="0"/>
          <wp:wrapNone/>
          <wp:docPr id="1" name="Obraz 1" descr="Logo papier UE czb nie przezrovz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apier UE czb nie przezrovzys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2102">
      <w:rPr>
        <w:rFonts w:ascii="Calibri" w:eastAsia="Calibri" w:hAnsi="Calibri" w:cs="Times New Roman"/>
        <w:color w:val="000000"/>
        <w:sz w:val="20"/>
        <w:szCs w:val="20"/>
      </w:rPr>
      <w:t xml:space="preserve">Projekt współfinansowany z Europejskiego Funduszu Społecznego </w:t>
    </w:r>
    <w:r w:rsidRPr="00542102">
      <w:rPr>
        <w:rFonts w:ascii="Calibri" w:eastAsia="Calibri" w:hAnsi="Calibri" w:cs="Times New Roman"/>
        <w:color w:val="000000"/>
        <w:sz w:val="20"/>
        <w:szCs w:val="20"/>
      </w:rPr>
      <w:br/>
      <w:t>w ramach Regionalnego Programu Operacyjnego Województwa Pomorskiego</w:t>
    </w:r>
  </w:p>
  <w:p w:rsidR="00191F02" w:rsidRPr="00E32818" w:rsidRDefault="00191F02" w:rsidP="00191F02">
    <w:pPr>
      <w:spacing w:after="0"/>
      <w:ind w:left="-426"/>
      <w:rPr>
        <w:rFonts w:ascii="Calibri" w:eastAsia="Calibri" w:hAnsi="Calibri" w:cs="Times New Roman"/>
        <w:sz w:val="20"/>
        <w:szCs w:val="20"/>
      </w:rPr>
    </w:pPr>
    <w:r w:rsidRPr="00542102">
      <w:rPr>
        <w:rFonts w:ascii="Calibri" w:eastAsia="Calibri" w:hAnsi="Calibri" w:cs="Times New Roman"/>
        <w:color w:val="000000"/>
        <w:sz w:val="20"/>
        <w:szCs w:val="20"/>
      </w:rPr>
      <w:t>na lata 2014-2020</w:t>
    </w:r>
  </w:p>
  <w:p w:rsidR="00AD20F6" w:rsidRDefault="00AD20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12F" w:rsidRDefault="00BE512F" w:rsidP="009B6E2A">
      <w:pPr>
        <w:spacing w:after="0" w:line="240" w:lineRule="auto"/>
      </w:pPr>
      <w:r>
        <w:separator/>
      </w:r>
    </w:p>
  </w:footnote>
  <w:footnote w:type="continuationSeparator" w:id="0">
    <w:p w:rsidR="00BE512F" w:rsidRDefault="00BE512F" w:rsidP="009B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F6" w:rsidRDefault="00AD20F6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0" allowOverlap="1">
          <wp:simplePos x="0" y="0"/>
          <wp:positionH relativeFrom="page">
            <wp:posOffset>274955</wp:posOffset>
          </wp:positionH>
          <wp:positionV relativeFrom="page">
            <wp:posOffset>166370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2F0AAC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  <w:b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b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  <w:b/>
        <w:szCs w:val="22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singleLevel"/>
    <w:tmpl w:val="30B63C7A"/>
    <w:name w:val="WW8Num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5">
    <w:nsid w:val="00000008"/>
    <w:multiLevelType w:val="multilevel"/>
    <w:tmpl w:val="BF3611B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9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7">
    <w:nsid w:val="06506A03"/>
    <w:multiLevelType w:val="hybridMultilevel"/>
    <w:tmpl w:val="0952EA44"/>
    <w:lvl w:ilvl="0" w:tplc="C78E2458">
      <w:start w:val="3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>
    <w:nsid w:val="15BB49D4"/>
    <w:multiLevelType w:val="hybridMultilevel"/>
    <w:tmpl w:val="3112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20748"/>
    <w:multiLevelType w:val="hybridMultilevel"/>
    <w:tmpl w:val="065C6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F3AB9"/>
    <w:multiLevelType w:val="multilevel"/>
    <w:tmpl w:val="3454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A5B15EC"/>
    <w:multiLevelType w:val="hybridMultilevel"/>
    <w:tmpl w:val="68D66C6A"/>
    <w:lvl w:ilvl="0" w:tplc="BF14F90E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aps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7C6A"/>
    <w:multiLevelType w:val="multilevel"/>
    <w:tmpl w:val="ACC6DA1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13">
    <w:nsid w:val="45DC5BC2"/>
    <w:multiLevelType w:val="hybridMultilevel"/>
    <w:tmpl w:val="EC0C3832"/>
    <w:lvl w:ilvl="0" w:tplc="04150019">
      <w:start w:val="1"/>
      <w:numFmt w:val="low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>
    <w:nsid w:val="47D44927"/>
    <w:multiLevelType w:val="hybridMultilevel"/>
    <w:tmpl w:val="4FA0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D7100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>
    <w:nsid w:val="675A2A75"/>
    <w:multiLevelType w:val="hybridMultilevel"/>
    <w:tmpl w:val="71287AA6"/>
    <w:lvl w:ilvl="0" w:tplc="5EF8C97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C50DC"/>
    <w:multiLevelType w:val="hybridMultilevel"/>
    <w:tmpl w:val="85B0206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12"/>
  </w:num>
  <w:num w:numId="12">
    <w:abstractNumId w:val="8"/>
  </w:num>
  <w:num w:numId="13">
    <w:abstractNumId w:val="7"/>
  </w:num>
  <w:num w:numId="14">
    <w:abstractNumId w:val="17"/>
  </w:num>
  <w:num w:numId="15">
    <w:abstractNumId w:val="9"/>
  </w:num>
  <w:num w:numId="16">
    <w:abstractNumId w:val="13"/>
  </w:num>
  <w:num w:numId="17">
    <w:abstractNumId w:val="18"/>
  </w:num>
  <w:num w:numId="18">
    <w:abstractNumId w:val="15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cja">
    <w15:presenceInfo w15:providerId="None" w15:userId="Alicj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B8411A"/>
    <w:rsid w:val="000106DE"/>
    <w:rsid w:val="00016607"/>
    <w:rsid w:val="00017E60"/>
    <w:rsid w:val="00027763"/>
    <w:rsid w:val="000569E6"/>
    <w:rsid w:val="0006419A"/>
    <w:rsid w:val="00067E8E"/>
    <w:rsid w:val="00076FED"/>
    <w:rsid w:val="0008789D"/>
    <w:rsid w:val="000B0A35"/>
    <w:rsid w:val="000B37C6"/>
    <w:rsid w:val="000D624B"/>
    <w:rsid w:val="000E3CCC"/>
    <w:rsid w:val="000F62DF"/>
    <w:rsid w:val="00104B4A"/>
    <w:rsid w:val="00110803"/>
    <w:rsid w:val="00113AA9"/>
    <w:rsid w:val="001156B1"/>
    <w:rsid w:val="00121567"/>
    <w:rsid w:val="00125E42"/>
    <w:rsid w:val="00171880"/>
    <w:rsid w:val="00186BE5"/>
    <w:rsid w:val="00191F02"/>
    <w:rsid w:val="001B6E6A"/>
    <w:rsid w:val="001B7C72"/>
    <w:rsid w:val="001C1BAE"/>
    <w:rsid w:val="001E650F"/>
    <w:rsid w:val="002037F9"/>
    <w:rsid w:val="00214C1D"/>
    <w:rsid w:val="00224D8B"/>
    <w:rsid w:val="00232B51"/>
    <w:rsid w:val="002759E8"/>
    <w:rsid w:val="00280129"/>
    <w:rsid w:val="00284DD4"/>
    <w:rsid w:val="0029442F"/>
    <w:rsid w:val="002A598A"/>
    <w:rsid w:val="002B0512"/>
    <w:rsid w:val="002B25A1"/>
    <w:rsid w:val="002B59F3"/>
    <w:rsid w:val="002D0EC5"/>
    <w:rsid w:val="002E1D19"/>
    <w:rsid w:val="002F1DD1"/>
    <w:rsid w:val="003144C2"/>
    <w:rsid w:val="00322A29"/>
    <w:rsid w:val="00324C1A"/>
    <w:rsid w:val="00327C0E"/>
    <w:rsid w:val="003332CF"/>
    <w:rsid w:val="00344987"/>
    <w:rsid w:val="003544D5"/>
    <w:rsid w:val="003665EE"/>
    <w:rsid w:val="00384D5D"/>
    <w:rsid w:val="0039215F"/>
    <w:rsid w:val="003A0423"/>
    <w:rsid w:val="003B0736"/>
    <w:rsid w:val="003C51B3"/>
    <w:rsid w:val="003D5EAA"/>
    <w:rsid w:val="003E388E"/>
    <w:rsid w:val="003E6AFC"/>
    <w:rsid w:val="003F33CC"/>
    <w:rsid w:val="00401E0C"/>
    <w:rsid w:val="00402685"/>
    <w:rsid w:val="00412AD3"/>
    <w:rsid w:val="00414F17"/>
    <w:rsid w:val="00421CCF"/>
    <w:rsid w:val="0042690C"/>
    <w:rsid w:val="0043145A"/>
    <w:rsid w:val="004677C0"/>
    <w:rsid w:val="0047002B"/>
    <w:rsid w:val="00472774"/>
    <w:rsid w:val="0049020B"/>
    <w:rsid w:val="004966EA"/>
    <w:rsid w:val="004B0083"/>
    <w:rsid w:val="004C56EF"/>
    <w:rsid w:val="004F15C8"/>
    <w:rsid w:val="00500DC0"/>
    <w:rsid w:val="005026B2"/>
    <w:rsid w:val="00504059"/>
    <w:rsid w:val="0051666A"/>
    <w:rsid w:val="00521A8D"/>
    <w:rsid w:val="00531E2D"/>
    <w:rsid w:val="00533291"/>
    <w:rsid w:val="0053477C"/>
    <w:rsid w:val="005412B3"/>
    <w:rsid w:val="00542E2E"/>
    <w:rsid w:val="00553213"/>
    <w:rsid w:val="005607D5"/>
    <w:rsid w:val="00567855"/>
    <w:rsid w:val="00570769"/>
    <w:rsid w:val="00580B1F"/>
    <w:rsid w:val="005854A7"/>
    <w:rsid w:val="005A554F"/>
    <w:rsid w:val="005A644D"/>
    <w:rsid w:val="005A6FA9"/>
    <w:rsid w:val="005A7A30"/>
    <w:rsid w:val="005B0216"/>
    <w:rsid w:val="005B6E64"/>
    <w:rsid w:val="005C03E3"/>
    <w:rsid w:val="005D7F39"/>
    <w:rsid w:val="005E4067"/>
    <w:rsid w:val="005E52BC"/>
    <w:rsid w:val="005E710D"/>
    <w:rsid w:val="005F1F00"/>
    <w:rsid w:val="005F72C6"/>
    <w:rsid w:val="00602366"/>
    <w:rsid w:val="0060432A"/>
    <w:rsid w:val="00606704"/>
    <w:rsid w:val="00607AD3"/>
    <w:rsid w:val="00616B40"/>
    <w:rsid w:val="00620286"/>
    <w:rsid w:val="006302D4"/>
    <w:rsid w:val="00634228"/>
    <w:rsid w:val="00663956"/>
    <w:rsid w:val="00666E19"/>
    <w:rsid w:val="006774C3"/>
    <w:rsid w:val="00680602"/>
    <w:rsid w:val="0068169A"/>
    <w:rsid w:val="006A274B"/>
    <w:rsid w:val="006A3D42"/>
    <w:rsid w:val="006A401A"/>
    <w:rsid w:val="006A72AA"/>
    <w:rsid w:val="006B4E73"/>
    <w:rsid w:val="006D2574"/>
    <w:rsid w:val="006F0569"/>
    <w:rsid w:val="006F0E2C"/>
    <w:rsid w:val="006F26B4"/>
    <w:rsid w:val="006F2BA5"/>
    <w:rsid w:val="006F4ACF"/>
    <w:rsid w:val="006F7A8A"/>
    <w:rsid w:val="007051A7"/>
    <w:rsid w:val="00712A2E"/>
    <w:rsid w:val="00721EA9"/>
    <w:rsid w:val="00732FDE"/>
    <w:rsid w:val="007615DE"/>
    <w:rsid w:val="00762E0C"/>
    <w:rsid w:val="00763A66"/>
    <w:rsid w:val="00767005"/>
    <w:rsid w:val="007724F8"/>
    <w:rsid w:val="00790547"/>
    <w:rsid w:val="00791228"/>
    <w:rsid w:val="007A7F23"/>
    <w:rsid w:val="007E2577"/>
    <w:rsid w:val="00806927"/>
    <w:rsid w:val="008249AA"/>
    <w:rsid w:val="00837674"/>
    <w:rsid w:val="0084028D"/>
    <w:rsid w:val="0085624E"/>
    <w:rsid w:val="00861650"/>
    <w:rsid w:val="0086621F"/>
    <w:rsid w:val="00876AAA"/>
    <w:rsid w:val="00885336"/>
    <w:rsid w:val="00885DF0"/>
    <w:rsid w:val="0089605A"/>
    <w:rsid w:val="008D3E6A"/>
    <w:rsid w:val="008E37A6"/>
    <w:rsid w:val="008F39DE"/>
    <w:rsid w:val="008F3C2A"/>
    <w:rsid w:val="00914B73"/>
    <w:rsid w:val="009338E0"/>
    <w:rsid w:val="00936397"/>
    <w:rsid w:val="009364EF"/>
    <w:rsid w:val="0094511A"/>
    <w:rsid w:val="00966698"/>
    <w:rsid w:val="009815BB"/>
    <w:rsid w:val="009836FF"/>
    <w:rsid w:val="0098629E"/>
    <w:rsid w:val="00993FBD"/>
    <w:rsid w:val="009951F2"/>
    <w:rsid w:val="009B423C"/>
    <w:rsid w:val="009B6E2A"/>
    <w:rsid w:val="009B75D1"/>
    <w:rsid w:val="009D6539"/>
    <w:rsid w:val="009E0BC4"/>
    <w:rsid w:val="009E406F"/>
    <w:rsid w:val="009F4536"/>
    <w:rsid w:val="009F497D"/>
    <w:rsid w:val="00A05D4D"/>
    <w:rsid w:val="00A1040C"/>
    <w:rsid w:val="00A1117E"/>
    <w:rsid w:val="00A31334"/>
    <w:rsid w:val="00A429FA"/>
    <w:rsid w:val="00A42C95"/>
    <w:rsid w:val="00A46B48"/>
    <w:rsid w:val="00A61C63"/>
    <w:rsid w:val="00A72458"/>
    <w:rsid w:val="00A76AEB"/>
    <w:rsid w:val="00A816B8"/>
    <w:rsid w:val="00A9063B"/>
    <w:rsid w:val="00A957C1"/>
    <w:rsid w:val="00AB3E5F"/>
    <w:rsid w:val="00AC0AB6"/>
    <w:rsid w:val="00AD20F6"/>
    <w:rsid w:val="00AD5639"/>
    <w:rsid w:val="00AE2A12"/>
    <w:rsid w:val="00AF72F2"/>
    <w:rsid w:val="00B0260D"/>
    <w:rsid w:val="00B05F6E"/>
    <w:rsid w:val="00B06F25"/>
    <w:rsid w:val="00B12C34"/>
    <w:rsid w:val="00B12DAD"/>
    <w:rsid w:val="00B14F23"/>
    <w:rsid w:val="00B26045"/>
    <w:rsid w:val="00B3053F"/>
    <w:rsid w:val="00B35E95"/>
    <w:rsid w:val="00B36D70"/>
    <w:rsid w:val="00B400C7"/>
    <w:rsid w:val="00B52886"/>
    <w:rsid w:val="00B52F77"/>
    <w:rsid w:val="00B60FB0"/>
    <w:rsid w:val="00B62C67"/>
    <w:rsid w:val="00B8411A"/>
    <w:rsid w:val="00B97CF4"/>
    <w:rsid w:val="00BE09A9"/>
    <w:rsid w:val="00BE512F"/>
    <w:rsid w:val="00C0149F"/>
    <w:rsid w:val="00C36C2C"/>
    <w:rsid w:val="00C42B51"/>
    <w:rsid w:val="00C533D2"/>
    <w:rsid w:val="00C5492F"/>
    <w:rsid w:val="00C6433D"/>
    <w:rsid w:val="00C72947"/>
    <w:rsid w:val="00C815C6"/>
    <w:rsid w:val="00C910EB"/>
    <w:rsid w:val="00C9225E"/>
    <w:rsid w:val="00CB12B2"/>
    <w:rsid w:val="00CB1900"/>
    <w:rsid w:val="00CD74CF"/>
    <w:rsid w:val="00CE6134"/>
    <w:rsid w:val="00D05966"/>
    <w:rsid w:val="00D11211"/>
    <w:rsid w:val="00D16F4F"/>
    <w:rsid w:val="00D320C2"/>
    <w:rsid w:val="00D37D80"/>
    <w:rsid w:val="00D53A91"/>
    <w:rsid w:val="00D53C0F"/>
    <w:rsid w:val="00D544BB"/>
    <w:rsid w:val="00D545BF"/>
    <w:rsid w:val="00D7257E"/>
    <w:rsid w:val="00D72591"/>
    <w:rsid w:val="00D7457C"/>
    <w:rsid w:val="00D74AF4"/>
    <w:rsid w:val="00D8073C"/>
    <w:rsid w:val="00DA364E"/>
    <w:rsid w:val="00DB5A48"/>
    <w:rsid w:val="00DD2E2F"/>
    <w:rsid w:val="00DE6250"/>
    <w:rsid w:val="00DF3422"/>
    <w:rsid w:val="00E20FFC"/>
    <w:rsid w:val="00E27EE8"/>
    <w:rsid w:val="00E3292C"/>
    <w:rsid w:val="00E436F1"/>
    <w:rsid w:val="00E50F0F"/>
    <w:rsid w:val="00E51176"/>
    <w:rsid w:val="00E63506"/>
    <w:rsid w:val="00E851DF"/>
    <w:rsid w:val="00EB171D"/>
    <w:rsid w:val="00ED5257"/>
    <w:rsid w:val="00ED5DEF"/>
    <w:rsid w:val="00EE06EF"/>
    <w:rsid w:val="00EE6AF8"/>
    <w:rsid w:val="00EF0C9D"/>
    <w:rsid w:val="00EF550E"/>
    <w:rsid w:val="00F34A9F"/>
    <w:rsid w:val="00F35BA5"/>
    <w:rsid w:val="00F441A8"/>
    <w:rsid w:val="00F60902"/>
    <w:rsid w:val="00F77433"/>
    <w:rsid w:val="00F82D5D"/>
    <w:rsid w:val="00F877C4"/>
    <w:rsid w:val="00FA1648"/>
    <w:rsid w:val="00FC7362"/>
    <w:rsid w:val="00FD04D2"/>
    <w:rsid w:val="00FD07DD"/>
    <w:rsid w:val="00FD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33D"/>
  </w:style>
  <w:style w:type="paragraph" w:styleId="Nagwek2">
    <w:name w:val="heading 2"/>
    <w:basedOn w:val="Normalny"/>
    <w:next w:val="Tekstpodstawowy"/>
    <w:link w:val="Nagwek2Znak"/>
    <w:qFormat/>
    <w:rsid w:val="00125E42"/>
    <w:pPr>
      <w:keepNext/>
      <w:numPr>
        <w:ilvl w:val="1"/>
        <w:numId w:val="1"/>
      </w:numPr>
      <w:suppressAutoHyphens/>
      <w:spacing w:before="200" w:after="120" w:line="320" w:lineRule="atLeast"/>
      <w:outlineLvl w:val="1"/>
    </w:pPr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59"/>
    <w:rsid w:val="002D0EC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125E42"/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character" w:styleId="Hipercze">
    <w:name w:val="Hyperlink"/>
    <w:rsid w:val="00125E42"/>
    <w:rPr>
      <w:color w:val="0000FF"/>
      <w:u w:val="single"/>
    </w:rPr>
  </w:style>
  <w:style w:type="character" w:styleId="Pogrubienie">
    <w:name w:val="Strong"/>
    <w:qFormat/>
    <w:rsid w:val="00125E42"/>
    <w:rPr>
      <w:b/>
      <w:bCs/>
    </w:rPr>
  </w:style>
  <w:style w:type="paragraph" w:styleId="Tekstpodstawowy">
    <w:name w:val="Body Text"/>
    <w:basedOn w:val="Normalny"/>
    <w:link w:val="TekstpodstawowyZnak"/>
    <w:rsid w:val="00125E42"/>
    <w:pPr>
      <w:suppressAutoHyphens/>
      <w:spacing w:before="200" w:after="120" w:line="320" w:lineRule="atLeast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Akapitzlist1">
    <w:name w:val="Akapit z listą1"/>
    <w:basedOn w:val="Normalny"/>
    <w:rsid w:val="00125E42"/>
    <w:pPr>
      <w:spacing w:after="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Tekstpodstawowywcity">
    <w:name w:val="Body Text Indent"/>
    <w:basedOn w:val="Normalny"/>
    <w:link w:val="TekstpodstawowywcityZnak"/>
    <w:rsid w:val="00125E42"/>
    <w:pPr>
      <w:suppressAutoHyphens/>
      <w:spacing w:before="200" w:after="120" w:line="320" w:lineRule="atLeast"/>
      <w:ind w:left="283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Default">
    <w:name w:val="Default"/>
    <w:rsid w:val="00125E4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125E4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">
    <w:name w:val="st"/>
    <w:rsid w:val="0051666A"/>
  </w:style>
  <w:style w:type="character" w:styleId="Uwydatnienie">
    <w:name w:val="Emphasis"/>
    <w:uiPriority w:val="20"/>
    <w:qFormat/>
    <w:rsid w:val="005166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66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82D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82D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0BC4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0BC4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czyk@dobrarobot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zdomnosc.org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mailto:sieradzan@dobrarobot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eradzan@dobrarobota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2741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Paulina Sieradzan</cp:lastModifiedBy>
  <cp:revision>24</cp:revision>
  <dcterms:created xsi:type="dcterms:W3CDTF">2017-10-24T08:03:00Z</dcterms:created>
  <dcterms:modified xsi:type="dcterms:W3CDTF">2017-11-20T16:02:00Z</dcterms:modified>
</cp:coreProperties>
</file>